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91EAF" w:rsidR="008B601B" w:rsidP="00F9557E" w:rsidRDefault="002B1712" w14:paraId="55FB8155" w14:textId="7EC9B944">
      <w:pPr>
        <w:widowControl w:val="0"/>
        <w:autoSpaceDE w:val="0"/>
        <w:autoSpaceDN w:val="0"/>
        <w:adjustRightInd w:val="0"/>
        <w:spacing w:line="280" w:lineRule="atLeast"/>
        <w:jc w:val="center"/>
        <w:rPr>
          <w:rFonts w:ascii="Avenir LT 45 Book" w:hAnsi="Avenir LT 45 Book" w:cs="Times New Roman"/>
        </w:rPr>
      </w:pPr>
      <w:r>
        <w:rPr>
          <w:noProof/>
          <w:lang w:eastAsia="en-GB"/>
        </w:rPr>
        <w:drawing>
          <wp:inline distT="0" distB="0" distL="0" distR="0" wp14:anchorId="1BD570D9" wp14:editId="6656F425">
            <wp:extent cx="3924300" cy="3059430"/>
            <wp:effectExtent l="0" t="0" r="0" b="7620"/>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24300" cy="3059430"/>
                    </a:xfrm>
                    <a:prstGeom prst="rect">
                      <a:avLst/>
                    </a:prstGeom>
                  </pic:spPr>
                </pic:pic>
              </a:graphicData>
            </a:graphic>
          </wp:inline>
        </w:drawing>
      </w:r>
    </w:p>
    <w:p w:rsidRPr="00D91EAF" w:rsidR="008B601B" w:rsidP="0073134B" w:rsidRDefault="008B601B" w14:paraId="2C9D7452" w14:textId="77777777">
      <w:pPr>
        <w:widowControl w:val="0"/>
        <w:autoSpaceDE w:val="0"/>
        <w:autoSpaceDN w:val="0"/>
        <w:adjustRightInd w:val="0"/>
        <w:spacing w:after="240" w:line="900" w:lineRule="atLeast"/>
        <w:jc w:val="both"/>
        <w:rPr>
          <w:rFonts w:ascii="Avenir LT 45 Book" w:hAnsi="Avenir LT 45 Book" w:cs="Times New Roman"/>
          <w:b/>
          <w:bCs/>
          <w:sz w:val="78"/>
          <w:szCs w:val="78"/>
        </w:rPr>
      </w:pPr>
    </w:p>
    <w:p w:rsidRPr="00D91EAF" w:rsidR="008B601B" w:rsidP="0073134B" w:rsidRDefault="008B601B" w14:paraId="2F842A7B" w14:textId="77777777">
      <w:pPr>
        <w:widowControl w:val="0"/>
        <w:autoSpaceDE w:val="0"/>
        <w:autoSpaceDN w:val="0"/>
        <w:adjustRightInd w:val="0"/>
        <w:spacing w:after="240" w:line="900" w:lineRule="atLeast"/>
        <w:jc w:val="both"/>
        <w:rPr>
          <w:rFonts w:ascii="Avenir LT 45 Book" w:hAnsi="Avenir LT 45 Book" w:cs="Times New Roman"/>
          <w:b/>
          <w:bCs/>
          <w:sz w:val="78"/>
          <w:szCs w:val="78"/>
        </w:rPr>
      </w:pPr>
    </w:p>
    <w:p w:rsidR="008B601B" w:rsidP="5C5B024C" w:rsidRDefault="008B601B" w14:paraId="5A8371E6" w14:textId="4DE03CC9">
      <w:pPr>
        <w:widowControl w:val="0"/>
        <w:spacing w:after="240" w:line="900" w:lineRule="atLeast"/>
        <w:jc w:val="center"/>
        <w:rPr>
          <w:rFonts w:ascii="Avenir LT 45 Book" w:hAnsi="Avenir LT 45 Book" w:cs="Times New Roman"/>
        </w:rPr>
      </w:pPr>
      <w:r w:rsidRPr="5C5B024C" w:rsidR="008B601B">
        <w:rPr>
          <w:rFonts w:ascii="Avenir LT 45 Book" w:hAnsi="Avenir LT 45 Book" w:cs="Times New Roman"/>
          <w:b w:val="1"/>
          <w:bCs w:val="1"/>
          <w:sz w:val="96"/>
          <w:szCs w:val="96"/>
        </w:rPr>
        <w:t>Curriculum Policy</w:t>
      </w:r>
    </w:p>
    <w:p w:rsidRPr="00F276DA" w:rsidR="0048328B" w:rsidP="5C5B024C" w:rsidRDefault="0048328B" w14:paraId="5AA35D4F" w14:textId="380CAA86">
      <w:pPr>
        <w:widowControl w:val="0"/>
        <w:autoSpaceDE w:val="0"/>
        <w:autoSpaceDN w:val="0"/>
        <w:adjustRightInd w:val="0"/>
        <w:spacing w:after="240" w:line="340" w:lineRule="atLeast"/>
        <w:jc w:val="both"/>
        <w:rPr>
          <w:rFonts w:ascii="Avenir LT 45 Book" w:hAnsi="Avenir LT 45 Book" w:cs="Times New Roman"/>
          <w:i w:val="1"/>
          <w:iCs w:val="1"/>
        </w:rPr>
      </w:pPr>
      <w:r w:rsidRPr="5C5B024C" w:rsidR="0048328B">
        <w:rPr>
          <w:rFonts w:ascii="Avenir LT 45 Book" w:hAnsi="Avenir LT 45 Book" w:cs="Times New Roman"/>
          <w:i w:val="1"/>
          <w:iCs w:val="1"/>
        </w:rPr>
        <w:t xml:space="preserve">Last Updated </w:t>
      </w:r>
      <w:r w:rsidRPr="5C5B024C" w:rsidR="620B2D76">
        <w:rPr>
          <w:rFonts w:ascii="Avenir LT 45 Book" w:hAnsi="Avenir LT 45 Book" w:cs="Times New Roman"/>
          <w:i w:val="1"/>
          <w:iCs w:val="1"/>
        </w:rPr>
        <w:t>June 24</w:t>
      </w:r>
    </w:p>
    <w:p w:rsidRPr="00F276DA" w:rsidR="0048328B" w:rsidP="704396C6" w:rsidRDefault="0048328B" w14:paraId="483F9077" w14:textId="18E70C16">
      <w:pPr>
        <w:widowControl w:val="0"/>
        <w:autoSpaceDE w:val="0"/>
        <w:autoSpaceDN w:val="0"/>
        <w:adjustRightInd w:val="0"/>
        <w:spacing w:after="240" w:line="340" w:lineRule="atLeast"/>
        <w:jc w:val="both"/>
        <w:rPr>
          <w:rFonts w:ascii="Avenir LT 45 Book" w:hAnsi="Avenir LT 45 Book" w:cs="Times New Roman"/>
          <w:i w:val="1"/>
          <w:iCs w:val="1"/>
        </w:rPr>
      </w:pPr>
      <w:r w:rsidRPr="704396C6" w:rsidR="0048328B">
        <w:rPr>
          <w:rFonts w:ascii="Avenir LT 45 Book" w:hAnsi="Avenir LT 45 Book" w:cs="Times New Roman"/>
          <w:i w:val="1"/>
          <w:iCs w:val="1"/>
        </w:rPr>
        <w:t xml:space="preserve">Next review </w:t>
      </w:r>
      <w:r w:rsidRPr="704396C6" w:rsidR="6FD32851">
        <w:rPr>
          <w:rFonts w:ascii="Avenir LT 45 Book" w:hAnsi="Avenir LT 45 Book" w:cs="Times New Roman"/>
          <w:i w:val="1"/>
          <w:iCs w:val="1"/>
        </w:rPr>
        <w:t>J</w:t>
      </w:r>
      <w:r w:rsidRPr="704396C6" w:rsidR="2E978F8E">
        <w:rPr>
          <w:rFonts w:ascii="Avenir LT 45 Book" w:hAnsi="Avenir LT 45 Book" w:cs="Times New Roman"/>
          <w:i w:val="1"/>
          <w:iCs w:val="1"/>
        </w:rPr>
        <w:t>une</w:t>
      </w:r>
      <w:r w:rsidRPr="704396C6" w:rsidR="2E978F8E">
        <w:rPr>
          <w:rFonts w:ascii="Avenir LT 45 Book" w:hAnsi="Avenir LT 45 Book" w:cs="Times New Roman"/>
          <w:i w:val="1"/>
          <w:iCs w:val="1"/>
        </w:rPr>
        <w:t xml:space="preserve"> 25</w:t>
      </w:r>
    </w:p>
    <w:p w:rsidR="0073134B" w:rsidP="5C5B024C" w:rsidRDefault="0073134B" w14:paraId="4843A5F0" w14:textId="0BAC6742">
      <w:pPr>
        <w:widowControl w:val="0"/>
        <w:autoSpaceDE w:val="0"/>
        <w:autoSpaceDN w:val="0"/>
        <w:adjustRightInd w:val="0"/>
        <w:spacing w:after="240" w:line="340" w:lineRule="atLeast"/>
        <w:jc w:val="both"/>
        <w:rPr>
          <w:rFonts w:ascii="Avenir LT 45 Book" w:hAnsi="Avenir LT 45 Book" w:cs="Times New Roman"/>
          <w:i w:val="1"/>
          <w:iCs w:val="1"/>
        </w:rPr>
      </w:pPr>
      <w:r w:rsidRPr="5C5B024C" w:rsidR="0048328B">
        <w:rPr>
          <w:rFonts w:ascii="Avenir LT 45 Book" w:hAnsi="Avenir LT 45 Book" w:cs="Times New Roman"/>
          <w:i w:val="1"/>
          <w:iCs w:val="1"/>
        </w:rPr>
        <w:t xml:space="preserve">Reviewed by </w:t>
      </w:r>
      <w:r w:rsidRPr="5C5B024C" w:rsidR="2F3777C2">
        <w:rPr>
          <w:rFonts w:ascii="Avenir LT 45 Book" w:hAnsi="Avenir LT 45 Book" w:cs="Times New Roman"/>
          <w:i w:val="1"/>
          <w:iCs w:val="1"/>
        </w:rPr>
        <w:t>Heidi Berry, Headteacher</w:t>
      </w:r>
    </w:p>
    <w:p w:rsidR="5C5B024C" w:rsidRDefault="5C5B024C" w14:paraId="0DF572E8" w14:textId="49E8D25F"/>
    <w:p w:rsidR="5C5B024C" w:rsidP="5C5B024C" w:rsidRDefault="5C5B024C" w14:paraId="24120DD5" w14:textId="1C3109FE">
      <w:pPr>
        <w:pStyle w:val="Normal"/>
      </w:pPr>
    </w:p>
    <w:p w:rsidR="5C5B024C" w:rsidP="5C5B024C" w:rsidRDefault="5C5B024C" w14:paraId="10915CBA" w14:textId="1BAC8587">
      <w:pPr>
        <w:pStyle w:val="Normal"/>
      </w:pPr>
    </w:p>
    <w:p w:rsidR="5C5B024C" w:rsidP="5C5B024C" w:rsidRDefault="5C5B024C" w14:paraId="31FAB1FF" w14:textId="4ACC80D3">
      <w:pPr>
        <w:pStyle w:val="Normal"/>
      </w:pPr>
    </w:p>
    <w:p w:rsidR="5C5B024C" w:rsidP="5C5B024C" w:rsidRDefault="5C5B024C" w14:paraId="4CB2440C" w14:textId="23017F93">
      <w:pPr>
        <w:pStyle w:val="Normal"/>
      </w:pPr>
    </w:p>
    <w:p w:rsidR="5C5B024C" w:rsidP="5C5B024C" w:rsidRDefault="5C5B024C" w14:paraId="626698E9" w14:textId="32812654">
      <w:pPr>
        <w:pStyle w:val="Normal"/>
      </w:pPr>
    </w:p>
    <w:p w:rsidR="5C5B024C" w:rsidP="5C5B024C" w:rsidRDefault="5C5B024C" w14:paraId="5E23BE2F" w14:textId="0D5DB9B0">
      <w:pPr>
        <w:pStyle w:val="Normal"/>
      </w:pPr>
    </w:p>
    <w:p w:rsidR="5C5B024C" w:rsidP="5C5B024C" w:rsidRDefault="5C5B024C" w14:paraId="3BEB6B4E" w14:textId="20F3FDDA">
      <w:pPr>
        <w:pStyle w:val="Normal"/>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9557E" w:rsidTr="00F9557E" w14:paraId="1E135E1F" w14:textId="77777777">
        <w:tc>
          <w:tcPr>
            <w:tcW w:w="4675" w:type="dxa"/>
          </w:tcPr>
          <w:p w:rsidRPr="00F9557E" w:rsidR="00F9557E" w:rsidP="0073134B" w:rsidRDefault="00F9557E" w14:paraId="5319D3F6" w14:textId="064F50FF">
            <w:pPr>
              <w:widowControl w:val="0"/>
              <w:autoSpaceDE w:val="0"/>
              <w:autoSpaceDN w:val="0"/>
              <w:adjustRightInd w:val="0"/>
              <w:spacing w:after="240" w:line="340" w:lineRule="atLeast"/>
              <w:jc w:val="both"/>
              <w:rPr>
                <w:rFonts w:ascii="Avenir LT 45 Book" w:hAnsi="Avenir LT 45 Book" w:cs="Times New Roman"/>
                <w:b/>
                <w:sz w:val="28"/>
                <w:szCs w:val="28"/>
              </w:rPr>
            </w:pPr>
            <w:r w:rsidRPr="00F9557E">
              <w:rPr>
                <w:rFonts w:ascii="Avenir LT 45 Book" w:hAnsi="Avenir LT 45 Book" w:cs="Times New Roman"/>
                <w:b/>
                <w:sz w:val="28"/>
                <w:szCs w:val="28"/>
              </w:rPr>
              <w:t>Contents</w:t>
            </w:r>
            <w:r w:rsidR="007E10F4">
              <w:rPr>
                <w:rFonts w:ascii="Avenir LT 45 Book" w:hAnsi="Avenir LT 45 Book" w:cs="Times New Roman"/>
                <w:b/>
                <w:sz w:val="28"/>
                <w:szCs w:val="28"/>
              </w:rPr>
              <w:t xml:space="preserve"> </w:t>
            </w:r>
          </w:p>
        </w:tc>
        <w:tc>
          <w:tcPr>
            <w:tcW w:w="4675" w:type="dxa"/>
          </w:tcPr>
          <w:p w:rsidRPr="00F9557E" w:rsidR="00F9557E" w:rsidP="00F9557E" w:rsidRDefault="00F9557E" w14:paraId="20E57702" w14:textId="2136AC17">
            <w:pPr>
              <w:widowControl w:val="0"/>
              <w:autoSpaceDE w:val="0"/>
              <w:autoSpaceDN w:val="0"/>
              <w:adjustRightInd w:val="0"/>
              <w:spacing w:after="240" w:line="340" w:lineRule="atLeast"/>
              <w:jc w:val="right"/>
              <w:rPr>
                <w:rFonts w:ascii="Avenir LT 45 Book" w:hAnsi="Avenir LT 45 Book" w:cs="Times New Roman"/>
                <w:bCs/>
                <w:sz w:val="32"/>
                <w:szCs w:val="32"/>
              </w:rPr>
            </w:pPr>
          </w:p>
        </w:tc>
      </w:tr>
      <w:tr w:rsidR="00F9557E" w:rsidTr="00F9557E" w14:paraId="6878F705" w14:textId="77777777">
        <w:tc>
          <w:tcPr>
            <w:tcW w:w="4675" w:type="dxa"/>
          </w:tcPr>
          <w:p w:rsidRPr="00F9557E" w:rsidR="00F9557E" w:rsidP="0073134B" w:rsidRDefault="00F9557E" w14:paraId="18B530B7" w14:textId="072C1BAF">
            <w:pPr>
              <w:widowControl w:val="0"/>
              <w:autoSpaceDE w:val="0"/>
              <w:autoSpaceDN w:val="0"/>
              <w:adjustRightInd w:val="0"/>
              <w:spacing w:after="240" w:line="340" w:lineRule="atLeast"/>
              <w:jc w:val="both"/>
              <w:rPr>
                <w:rFonts w:ascii="Avenir LT 45 Book" w:hAnsi="Avenir LT 45 Book" w:cs="Times New Roman"/>
                <w:b/>
              </w:rPr>
            </w:pPr>
            <w:r w:rsidRPr="00F9557E">
              <w:rPr>
                <w:rFonts w:ascii="Avenir LT 45 Book" w:hAnsi="Avenir LT 45 Book" w:cs="Times New Roman"/>
                <w:b/>
              </w:rPr>
              <w:t>Introduction</w:t>
            </w:r>
          </w:p>
        </w:tc>
        <w:tc>
          <w:tcPr>
            <w:tcW w:w="4675" w:type="dxa"/>
          </w:tcPr>
          <w:p w:rsidRPr="00F9557E" w:rsidR="00F9557E" w:rsidP="00F9557E" w:rsidRDefault="00F9557E" w14:paraId="7A1A92A7" w14:textId="147B7E7A">
            <w:pPr>
              <w:widowControl w:val="0"/>
              <w:autoSpaceDE w:val="0"/>
              <w:autoSpaceDN w:val="0"/>
              <w:adjustRightInd w:val="0"/>
              <w:spacing w:after="240" w:line="340" w:lineRule="atLeast"/>
              <w:jc w:val="right"/>
              <w:rPr>
                <w:rFonts w:ascii="Avenir LT 45 Book" w:hAnsi="Avenir LT 45 Book" w:cs="Times New Roman"/>
                <w:bCs/>
              </w:rPr>
            </w:pPr>
            <w:r w:rsidRPr="00F9557E">
              <w:rPr>
                <w:rFonts w:ascii="Avenir LT 45 Book" w:hAnsi="Avenir LT 45 Book" w:cs="Times New Roman"/>
                <w:bCs/>
              </w:rPr>
              <w:t>Page 3</w:t>
            </w:r>
          </w:p>
        </w:tc>
      </w:tr>
      <w:tr w:rsidR="00F9557E" w:rsidTr="00F9557E" w14:paraId="0BBD046E" w14:textId="77777777">
        <w:tc>
          <w:tcPr>
            <w:tcW w:w="4675" w:type="dxa"/>
          </w:tcPr>
          <w:p w:rsidRPr="00F9557E" w:rsidR="00F9557E" w:rsidP="0073134B" w:rsidRDefault="00F9557E" w14:paraId="2A83932D" w14:textId="6C55445A">
            <w:pPr>
              <w:widowControl w:val="0"/>
              <w:autoSpaceDE w:val="0"/>
              <w:autoSpaceDN w:val="0"/>
              <w:adjustRightInd w:val="0"/>
              <w:spacing w:after="240" w:line="340" w:lineRule="atLeast"/>
              <w:jc w:val="both"/>
              <w:rPr>
                <w:rFonts w:ascii="Avenir LT 45 Book" w:hAnsi="Avenir LT 45 Book" w:cs="Times New Roman"/>
                <w:b/>
              </w:rPr>
            </w:pPr>
            <w:r w:rsidRPr="00F9557E">
              <w:rPr>
                <w:rFonts w:ascii="Avenir LT 45 Book" w:hAnsi="Avenir LT 45 Book" w:cs="Times New Roman"/>
                <w:b/>
              </w:rPr>
              <w:t>English</w:t>
            </w:r>
          </w:p>
        </w:tc>
        <w:tc>
          <w:tcPr>
            <w:tcW w:w="4675" w:type="dxa"/>
          </w:tcPr>
          <w:p w:rsidRPr="00F9557E" w:rsidR="00F9557E" w:rsidP="00F9557E" w:rsidRDefault="00F9557E" w14:paraId="14B2002A" w14:textId="45885363">
            <w:pPr>
              <w:widowControl w:val="0"/>
              <w:autoSpaceDE w:val="0"/>
              <w:autoSpaceDN w:val="0"/>
              <w:adjustRightInd w:val="0"/>
              <w:spacing w:after="240" w:line="340" w:lineRule="atLeast"/>
              <w:jc w:val="right"/>
              <w:rPr>
                <w:rFonts w:ascii="Avenir LT 45 Book" w:hAnsi="Avenir LT 45 Book" w:cs="Times New Roman"/>
                <w:bCs/>
              </w:rPr>
            </w:pPr>
            <w:r w:rsidRPr="00F9557E">
              <w:rPr>
                <w:rFonts w:ascii="Avenir LT 45 Book" w:hAnsi="Avenir LT 45 Book" w:cs="Times New Roman"/>
                <w:bCs/>
              </w:rPr>
              <w:t xml:space="preserve">Page </w:t>
            </w:r>
            <w:r w:rsidR="00CD749E">
              <w:rPr>
                <w:rFonts w:ascii="Avenir LT 45 Book" w:hAnsi="Avenir LT 45 Book" w:cs="Times New Roman"/>
                <w:bCs/>
              </w:rPr>
              <w:t>4</w:t>
            </w:r>
          </w:p>
        </w:tc>
      </w:tr>
      <w:tr w:rsidR="00F9557E" w:rsidTr="00F9557E" w14:paraId="0CEB5AEB" w14:textId="77777777">
        <w:tc>
          <w:tcPr>
            <w:tcW w:w="4675" w:type="dxa"/>
          </w:tcPr>
          <w:p w:rsidRPr="00F9557E" w:rsidR="00F9557E" w:rsidP="0073134B" w:rsidRDefault="00F9557E" w14:paraId="13F4C032" w14:textId="273A96EA">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Maths</w:t>
            </w:r>
          </w:p>
        </w:tc>
        <w:tc>
          <w:tcPr>
            <w:tcW w:w="4675" w:type="dxa"/>
          </w:tcPr>
          <w:p w:rsidRPr="00F9557E" w:rsidR="00F9557E" w:rsidP="00F9557E" w:rsidRDefault="00F9557E" w14:paraId="2F7DEC9F" w14:textId="51A61CF4">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 xml:space="preserve">Page </w:t>
            </w:r>
            <w:r w:rsidR="00815CA0">
              <w:rPr>
                <w:rFonts w:ascii="Avenir LT 45 Book" w:hAnsi="Avenir LT 45 Book" w:cs="Times New Roman"/>
                <w:bCs/>
              </w:rPr>
              <w:t>9</w:t>
            </w:r>
          </w:p>
        </w:tc>
      </w:tr>
      <w:tr w:rsidR="00F9557E" w:rsidTr="00F9557E" w14:paraId="3A7420F8" w14:textId="77777777">
        <w:tc>
          <w:tcPr>
            <w:tcW w:w="4675" w:type="dxa"/>
          </w:tcPr>
          <w:p w:rsidR="00F9557E" w:rsidP="0073134B" w:rsidRDefault="00F9557E" w14:paraId="7A713880" w14:textId="60251D3F">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Computing</w:t>
            </w:r>
          </w:p>
        </w:tc>
        <w:tc>
          <w:tcPr>
            <w:tcW w:w="4675" w:type="dxa"/>
          </w:tcPr>
          <w:p w:rsidR="00F9557E" w:rsidP="00F9557E" w:rsidRDefault="00F9557E" w14:paraId="64916F9F" w14:textId="767340FF">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Page 1</w:t>
            </w:r>
            <w:r w:rsidR="00815CA0">
              <w:rPr>
                <w:rFonts w:ascii="Avenir LT 45 Book" w:hAnsi="Avenir LT 45 Book" w:cs="Times New Roman"/>
                <w:bCs/>
              </w:rPr>
              <w:t>4</w:t>
            </w:r>
          </w:p>
        </w:tc>
      </w:tr>
      <w:tr w:rsidR="00F9557E" w:rsidTr="00F9557E" w14:paraId="0F6875F8" w14:textId="77777777">
        <w:tc>
          <w:tcPr>
            <w:tcW w:w="4675" w:type="dxa"/>
          </w:tcPr>
          <w:p w:rsidR="00F9557E" w:rsidP="0073134B" w:rsidRDefault="00F9557E" w14:paraId="7CA0D9BB" w14:textId="69630BAE">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French</w:t>
            </w:r>
          </w:p>
        </w:tc>
        <w:tc>
          <w:tcPr>
            <w:tcW w:w="4675" w:type="dxa"/>
          </w:tcPr>
          <w:p w:rsidR="00F9557E" w:rsidP="00F9557E" w:rsidRDefault="00F9557E" w14:paraId="41CDCE19" w14:textId="6B4441F9">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Page 1</w:t>
            </w:r>
            <w:r w:rsidR="00815CA0">
              <w:rPr>
                <w:rFonts w:ascii="Avenir LT 45 Book" w:hAnsi="Avenir LT 45 Book" w:cs="Times New Roman"/>
                <w:bCs/>
              </w:rPr>
              <w:t>8</w:t>
            </w:r>
          </w:p>
        </w:tc>
      </w:tr>
      <w:tr w:rsidR="00F9557E" w:rsidTr="00F9557E" w14:paraId="37A33338" w14:textId="77777777">
        <w:tc>
          <w:tcPr>
            <w:tcW w:w="4675" w:type="dxa"/>
          </w:tcPr>
          <w:p w:rsidR="00F9557E" w:rsidP="0073134B" w:rsidRDefault="00CD749E" w14:paraId="2C21C0D8" w14:textId="77777777">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Arabic, Islamic Studies and Qatar History</w:t>
            </w:r>
          </w:p>
          <w:p w:rsidRPr="00CD749E" w:rsidR="00CD749E" w:rsidP="0073134B" w:rsidRDefault="00CD749E" w14:paraId="6420835A" w14:textId="29BB2B4F">
            <w:pPr>
              <w:widowControl w:val="0"/>
              <w:autoSpaceDE w:val="0"/>
              <w:autoSpaceDN w:val="0"/>
              <w:adjustRightInd w:val="0"/>
              <w:spacing w:after="240" w:line="340" w:lineRule="atLeast"/>
              <w:jc w:val="both"/>
              <w:rPr>
                <w:rFonts w:ascii="Avenir LT 45 Book" w:hAnsi="Avenir LT 45 Book" w:cs="Times New Roman"/>
                <w:bCs/>
                <w:i/>
                <w:iCs/>
              </w:rPr>
            </w:pPr>
            <w:r w:rsidRPr="00CD749E">
              <w:rPr>
                <w:rFonts w:ascii="Avenir LT 45 Book" w:hAnsi="Avenir LT 45 Book" w:cs="Times New Roman"/>
                <w:bCs/>
                <w:i/>
                <w:iCs/>
              </w:rPr>
              <w:t>Reference paragraph</w:t>
            </w:r>
          </w:p>
        </w:tc>
        <w:tc>
          <w:tcPr>
            <w:tcW w:w="4675" w:type="dxa"/>
          </w:tcPr>
          <w:p w:rsidR="00F9557E" w:rsidP="00F9557E" w:rsidRDefault="00CD749E" w14:paraId="4E5BED16" w14:textId="0F20A6BC">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Page 2</w:t>
            </w:r>
            <w:r w:rsidR="00815CA0">
              <w:rPr>
                <w:rFonts w:ascii="Avenir LT 45 Book" w:hAnsi="Avenir LT 45 Book" w:cs="Times New Roman"/>
                <w:bCs/>
              </w:rPr>
              <w:t>0</w:t>
            </w:r>
          </w:p>
        </w:tc>
      </w:tr>
      <w:tr w:rsidR="00CD749E" w:rsidTr="00F9557E" w14:paraId="04278CA3" w14:textId="77777777">
        <w:tc>
          <w:tcPr>
            <w:tcW w:w="4675" w:type="dxa"/>
          </w:tcPr>
          <w:p w:rsidR="00CD749E" w:rsidP="0073134B" w:rsidRDefault="00CD749E" w14:paraId="45DF515A" w14:textId="0B13A2BD">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Music</w:t>
            </w:r>
          </w:p>
        </w:tc>
        <w:tc>
          <w:tcPr>
            <w:tcW w:w="4675" w:type="dxa"/>
          </w:tcPr>
          <w:p w:rsidR="00CD749E" w:rsidP="00CD749E" w:rsidRDefault="00CD749E" w14:paraId="2340B334" w14:textId="605EEA50">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Page 2</w:t>
            </w:r>
            <w:r w:rsidR="00815CA0">
              <w:rPr>
                <w:rFonts w:ascii="Avenir LT 45 Book" w:hAnsi="Avenir LT 45 Book" w:cs="Times New Roman"/>
                <w:bCs/>
              </w:rPr>
              <w:t>0</w:t>
            </w:r>
          </w:p>
        </w:tc>
      </w:tr>
      <w:tr w:rsidR="00CD749E" w:rsidTr="00F9557E" w14:paraId="71711341" w14:textId="77777777">
        <w:tc>
          <w:tcPr>
            <w:tcW w:w="4675" w:type="dxa"/>
          </w:tcPr>
          <w:p w:rsidR="00CD749E" w:rsidP="0073134B" w:rsidRDefault="00CD749E" w14:paraId="5E351B43" w14:textId="77777777">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PE &amp; Games</w:t>
            </w:r>
          </w:p>
          <w:p w:rsidR="00CD749E" w:rsidP="0073134B" w:rsidRDefault="00CD749E" w14:paraId="2D51AC6B" w14:textId="3663AF6F">
            <w:pPr>
              <w:widowControl w:val="0"/>
              <w:autoSpaceDE w:val="0"/>
              <w:autoSpaceDN w:val="0"/>
              <w:adjustRightInd w:val="0"/>
              <w:spacing w:after="240" w:line="340" w:lineRule="atLeast"/>
              <w:jc w:val="both"/>
              <w:rPr>
                <w:rFonts w:ascii="Avenir LT 45 Book" w:hAnsi="Avenir LT 45 Book" w:cs="Times New Roman"/>
                <w:b/>
              </w:rPr>
            </w:pPr>
            <w:r w:rsidRPr="00CD749E">
              <w:rPr>
                <w:rFonts w:ascii="Avenir LT 45 Book" w:hAnsi="Avenir LT 45 Book" w:cs="Times New Roman"/>
                <w:bCs/>
                <w:i/>
                <w:iCs/>
              </w:rPr>
              <w:t>Reference paragraph</w:t>
            </w:r>
          </w:p>
        </w:tc>
        <w:tc>
          <w:tcPr>
            <w:tcW w:w="4675" w:type="dxa"/>
          </w:tcPr>
          <w:p w:rsidR="00CD749E" w:rsidP="00CD749E" w:rsidRDefault="00CD749E" w14:paraId="31505246" w14:textId="7AC47399">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Page 2</w:t>
            </w:r>
            <w:r w:rsidR="00815CA0">
              <w:rPr>
                <w:rFonts w:ascii="Avenir LT 45 Book" w:hAnsi="Avenir LT 45 Book" w:cs="Times New Roman"/>
                <w:bCs/>
              </w:rPr>
              <w:t>4</w:t>
            </w:r>
          </w:p>
        </w:tc>
      </w:tr>
      <w:tr w:rsidR="00CD749E" w:rsidTr="00F9557E" w14:paraId="2D837870" w14:textId="77777777">
        <w:tc>
          <w:tcPr>
            <w:tcW w:w="4675" w:type="dxa"/>
          </w:tcPr>
          <w:p w:rsidR="00CD749E" w:rsidP="0073134B" w:rsidRDefault="00CD749E" w14:paraId="344B534E" w14:textId="3CB646EF">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Enquiry Based Learning</w:t>
            </w:r>
          </w:p>
        </w:tc>
        <w:tc>
          <w:tcPr>
            <w:tcW w:w="4675" w:type="dxa"/>
          </w:tcPr>
          <w:p w:rsidR="00CD749E" w:rsidP="00CD749E" w:rsidRDefault="00CD749E" w14:paraId="48C7A14A" w14:textId="056BE1B4">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Page 2</w:t>
            </w:r>
            <w:r w:rsidR="00815CA0">
              <w:rPr>
                <w:rFonts w:ascii="Avenir LT 45 Book" w:hAnsi="Avenir LT 45 Book" w:cs="Times New Roman"/>
                <w:bCs/>
              </w:rPr>
              <w:t>4</w:t>
            </w:r>
          </w:p>
        </w:tc>
      </w:tr>
      <w:tr w:rsidR="00CD749E" w:rsidTr="00F9557E" w14:paraId="5DA0C017" w14:textId="77777777">
        <w:tc>
          <w:tcPr>
            <w:tcW w:w="4675" w:type="dxa"/>
          </w:tcPr>
          <w:p w:rsidR="00CD749E" w:rsidP="0073134B" w:rsidRDefault="00CD749E" w14:paraId="1B507B81" w14:textId="0A45DA48">
            <w:pPr>
              <w:widowControl w:val="0"/>
              <w:autoSpaceDE w:val="0"/>
              <w:autoSpaceDN w:val="0"/>
              <w:adjustRightInd w:val="0"/>
              <w:spacing w:after="240" w:line="340" w:lineRule="atLeast"/>
              <w:jc w:val="both"/>
              <w:rPr>
                <w:rFonts w:ascii="Avenir LT 45 Book" w:hAnsi="Avenir LT 45 Book" w:cs="Times New Roman"/>
                <w:b/>
              </w:rPr>
            </w:pPr>
            <w:r>
              <w:rPr>
                <w:rFonts w:ascii="Avenir LT 45 Book" w:hAnsi="Avenir LT 45 Book" w:cs="Times New Roman"/>
                <w:b/>
              </w:rPr>
              <w:t>Homework</w:t>
            </w:r>
          </w:p>
        </w:tc>
        <w:tc>
          <w:tcPr>
            <w:tcW w:w="4675" w:type="dxa"/>
          </w:tcPr>
          <w:p w:rsidR="00CD749E" w:rsidP="00CD749E" w:rsidRDefault="00CD749E" w14:paraId="799ED6BB" w14:textId="654D098B">
            <w:pPr>
              <w:widowControl w:val="0"/>
              <w:autoSpaceDE w:val="0"/>
              <w:autoSpaceDN w:val="0"/>
              <w:adjustRightInd w:val="0"/>
              <w:spacing w:after="240" w:line="340" w:lineRule="atLeast"/>
              <w:jc w:val="right"/>
              <w:rPr>
                <w:rFonts w:ascii="Avenir LT 45 Book" w:hAnsi="Avenir LT 45 Book" w:cs="Times New Roman"/>
                <w:bCs/>
              </w:rPr>
            </w:pPr>
            <w:r>
              <w:rPr>
                <w:rFonts w:ascii="Avenir LT 45 Book" w:hAnsi="Avenir LT 45 Book" w:cs="Times New Roman"/>
                <w:bCs/>
              </w:rPr>
              <w:t xml:space="preserve">Page </w:t>
            </w:r>
            <w:r w:rsidR="002056C2">
              <w:rPr>
                <w:rFonts w:ascii="Avenir LT 45 Book" w:hAnsi="Avenir LT 45 Book" w:cs="Times New Roman"/>
                <w:bCs/>
              </w:rPr>
              <w:t>29</w:t>
            </w:r>
            <w:bookmarkStart w:name="_GoBack" w:id="0"/>
            <w:bookmarkEnd w:id="0"/>
          </w:p>
        </w:tc>
      </w:tr>
    </w:tbl>
    <w:p w:rsidR="0073134B" w:rsidP="5C5B024C" w:rsidRDefault="0073134B" w14:paraId="030E001C" w14:textId="77777777">
      <w:pPr>
        <w:widowControl w:val="0"/>
        <w:autoSpaceDE w:val="0"/>
        <w:autoSpaceDN w:val="0"/>
        <w:adjustRightInd w:val="0"/>
        <w:spacing w:after="240" w:line="340" w:lineRule="atLeast"/>
        <w:jc w:val="both"/>
        <w:rPr>
          <w:rFonts w:ascii="Avenir LT 45 Book" w:hAnsi="Avenir LT 45 Book" w:cs="Times New Roman"/>
          <w:b w:val="1"/>
          <w:bCs w:val="1"/>
          <w:sz w:val="32"/>
          <w:szCs w:val="32"/>
        </w:rPr>
      </w:pPr>
    </w:p>
    <w:p w:rsidR="5C5B024C" w:rsidP="5C5B024C" w:rsidRDefault="5C5B024C" w14:paraId="101970A1" w14:textId="284C3321">
      <w:pPr>
        <w:pStyle w:val="Normal"/>
        <w:widowControl w:val="0"/>
        <w:spacing w:after="240" w:line="340" w:lineRule="atLeast"/>
        <w:jc w:val="both"/>
        <w:rPr>
          <w:rFonts w:ascii="Avenir LT 45 Book" w:hAnsi="Avenir LT 45 Book" w:cs="Times New Roman"/>
          <w:b w:val="1"/>
          <w:bCs w:val="1"/>
          <w:sz w:val="32"/>
          <w:szCs w:val="32"/>
        </w:rPr>
      </w:pPr>
    </w:p>
    <w:p w:rsidR="5C5B024C" w:rsidP="5C5B024C" w:rsidRDefault="5C5B024C" w14:paraId="037977FE" w14:textId="08B4BC85">
      <w:pPr>
        <w:pStyle w:val="Normal"/>
        <w:widowControl w:val="0"/>
        <w:spacing w:after="240" w:line="340" w:lineRule="atLeast"/>
        <w:jc w:val="both"/>
        <w:rPr>
          <w:rFonts w:ascii="Avenir LT 45 Book" w:hAnsi="Avenir LT 45 Book" w:cs="Times New Roman"/>
          <w:b w:val="1"/>
          <w:bCs w:val="1"/>
          <w:sz w:val="32"/>
          <w:szCs w:val="32"/>
        </w:rPr>
      </w:pPr>
    </w:p>
    <w:p w:rsidR="5C5B024C" w:rsidP="5C5B024C" w:rsidRDefault="5C5B024C" w14:paraId="5AC56815" w14:textId="0E6F783B">
      <w:pPr>
        <w:pStyle w:val="Normal"/>
        <w:widowControl w:val="0"/>
        <w:spacing w:after="240" w:line="340" w:lineRule="atLeast"/>
        <w:jc w:val="both"/>
        <w:rPr>
          <w:rFonts w:ascii="Avenir LT 45 Book" w:hAnsi="Avenir LT 45 Book" w:cs="Times New Roman"/>
          <w:b w:val="1"/>
          <w:bCs w:val="1"/>
          <w:sz w:val="32"/>
          <w:szCs w:val="32"/>
        </w:rPr>
      </w:pPr>
    </w:p>
    <w:p w:rsidR="5C5B024C" w:rsidP="5C5B024C" w:rsidRDefault="5C5B024C" w14:paraId="59038208" w14:textId="391A0881">
      <w:pPr>
        <w:pStyle w:val="Normal"/>
        <w:widowControl w:val="0"/>
        <w:spacing w:after="240" w:line="340" w:lineRule="atLeast"/>
        <w:jc w:val="both"/>
        <w:rPr>
          <w:rFonts w:ascii="Avenir LT 45 Book" w:hAnsi="Avenir LT 45 Book" w:cs="Times New Roman"/>
          <w:b w:val="1"/>
          <w:bCs w:val="1"/>
          <w:sz w:val="32"/>
          <w:szCs w:val="32"/>
        </w:rPr>
      </w:pPr>
    </w:p>
    <w:p w:rsidR="5C5B024C" w:rsidP="5C5B024C" w:rsidRDefault="5C5B024C" w14:paraId="1EFAB4AB" w14:textId="11035443">
      <w:pPr>
        <w:pStyle w:val="Normal"/>
        <w:widowControl w:val="0"/>
        <w:spacing w:after="240" w:line="340" w:lineRule="atLeast"/>
        <w:jc w:val="both"/>
        <w:rPr>
          <w:rFonts w:ascii="Avenir LT 45 Book" w:hAnsi="Avenir LT 45 Book" w:cs="Times New Roman"/>
          <w:b w:val="1"/>
          <w:bCs w:val="1"/>
          <w:sz w:val="32"/>
          <w:szCs w:val="32"/>
        </w:rPr>
      </w:pPr>
    </w:p>
    <w:p w:rsidR="5C5B024C" w:rsidP="5C5B024C" w:rsidRDefault="5C5B024C" w14:paraId="68785501" w14:textId="7232CCD2">
      <w:pPr>
        <w:pStyle w:val="Normal"/>
        <w:widowControl w:val="0"/>
        <w:spacing w:after="240" w:line="340" w:lineRule="atLeast"/>
        <w:jc w:val="both"/>
        <w:rPr>
          <w:rFonts w:ascii="Avenir LT 45 Book" w:hAnsi="Avenir LT 45 Book" w:cs="Times New Roman"/>
          <w:b w:val="1"/>
          <w:bCs w:val="1"/>
          <w:sz w:val="32"/>
          <w:szCs w:val="32"/>
        </w:rPr>
      </w:pPr>
    </w:p>
    <w:p w:rsidR="5C5B024C" w:rsidP="5C5B024C" w:rsidRDefault="5C5B024C" w14:paraId="6434FE4F" w14:textId="0A9339D9">
      <w:pPr>
        <w:pStyle w:val="Normal"/>
        <w:widowControl w:val="0"/>
        <w:spacing w:after="240" w:line="340" w:lineRule="atLeast"/>
        <w:jc w:val="both"/>
        <w:rPr>
          <w:rFonts w:ascii="Avenir LT 45 Book" w:hAnsi="Avenir LT 45 Book" w:cs="Times New Roman"/>
          <w:b w:val="1"/>
          <w:bCs w:val="1"/>
          <w:sz w:val="32"/>
          <w:szCs w:val="32"/>
        </w:rPr>
      </w:pPr>
    </w:p>
    <w:p w:rsidR="5C5B024C" w:rsidP="5C5B024C" w:rsidRDefault="5C5B024C" w14:paraId="6D3D10A0" w14:textId="45456299">
      <w:pPr>
        <w:pStyle w:val="Normal"/>
        <w:widowControl w:val="0"/>
        <w:spacing w:after="240" w:line="340" w:lineRule="atLeast"/>
        <w:jc w:val="both"/>
        <w:rPr>
          <w:rFonts w:ascii="Avenir LT 45 Book" w:hAnsi="Avenir LT 45 Book" w:cs="Times New Roman"/>
          <w:b w:val="1"/>
          <w:bCs w:val="1"/>
          <w:sz w:val="32"/>
          <w:szCs w:val="32"/>
        </w:rPr>
      </w:pPr>
    </w:p>
    <w:p w:rsidRPr="00F276DA" w:rsidR="0009023F" w:rsidP="5C5B024C" w:rsidRDefault="0009023F" w14:paraId="4EF2BF6A" w14:textId="15E5A43F">
      <w:pPr>
        <w:pStyle w:val="Normal"/>
        <w:widowControl w:val="0"/>
        <w:autoSpaceDE w:val="0"/>
        <w:autoSpaceDN w:val="0"/>
        <w:adjustRightInd w:val="0"/>
        <w:spacing w:after="240" w:line="340" w:lineRule="atLeast"/>
        <w:jc w:val="both"/>
        <w:rPr>
          <w:rFonts w:ascii="Avenir LT 45 Book" w:hAnsi="Avenir LT 45 Book" w:cs="Times New Roman"/>
          <w:b w:val="1"/>
          <w:bCs w:val="1"/>
          <w:sz w:val="32"/>
          <w:szCs w:val="32"/>
        </w:rPr>
      </w:pPr>
      <w:r w:rsidRPr="5C5B024C" w:rsidR="0009023F">
        <w:rPr>
          <w:rFonts w:ascii="Avenir LT 45 Book" w:hAnsi="Avenir LT 45 Book" w:cs="Times New Roman"/>
          <w:b w:val="1"/>
          <w:bCs w:val="1"/>
          <w:sz w:val="32"/>
          <w:szCs w:val="32"/>
        </w:rPr>
        <w:t>Introduction</w:t>
      </w:r>
    </w:p>
    <w:p w:rsidRPr="00D91EAF" w:rsidR="0009023F" w:rsidP="0073134B" w:rsidRDefault="00FB72A5" w14:paraId="038D2E3B" w14:textId="223E1FBE">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bCs/>
        </w:rPr>
        <w:t xml:space="preserve">At Sherborne Qatar Prep School, </w:t>
      </w:r>
      <w:r w:rsidRPr="00D91EAF" w:rsidR="009A48C0">
        <w:rPr>
          <w:rFonts w:ascii="Avenir LT 45 Book" w:hAnsi="Avenir LT 45 Book" w:cs="Times New Roman"/>
          <w:bCs/>
        </w:rPr>
        <w:t xml:space="preserve">following comprehensively the guidance set out by the National Curriculum (2014) </w:t>
      </w:r>
      <w:r w:rsidRPr="00D91EAF">
        <w:rPr>
          <w:rFonts w:ascii="Avenir LT 45 Book" w:hAnsi="Avenir LT 45 Book" w:cs="Times New Roman"/>
          <w:bCs/>
        </w:rPr>
        <w:t>we aim to embed and cultivate a curriculum that is Real, Immersive, Purposeful and Progressive (RIPP).</w:t>
      </w:r>
    </w:p>
    <w:p w:rsidRPr="00F276DA" w:rsidR="0009023F" w:rsidP="0073134B" w:rsidRDefault="0009023F" w14:paraId="34E77DD6" w14:textId="77AB7E64">
      <w:pPr>
        <w:widowControl w:val="0"/>
        <w:autoSpaceDE w:val="0"/>
        <w:autoSpaceDN w:val="0"/>
        <w:adjustRightInd w:val="0"/>
        <w:spacing w:after="240" w:line="360" w:lineRule="atLeast"/>
        <w:jc w:val="both"/>
        <w:rPr>
          <w:rFonts w:ascii="Avenir LT 45 Book" w:hAnsi="Avenir LT 45 Book" w:cs="Times New Roman"/>
        </w:rPr>
      </w:pPr>
      <w:r w:rsidRPr="00F276DA">
        <w:rPr>
          <w:rFonts w:ascii="Avenir LT 45 Book" w:hAnsi="Avenir LT 45 Book" w:cs="Times New Roman"/>
          <w:b/>
          <w:bCs/>
        </w:rPr>
        <w:t>The aims of our school curriculum are:</w:t>
      </w:r>
    </w:p>
    <w:p w:rsidRPr="00D91EAF" w:rsidR="0009023F" w:rsidP="0073134B" w:rsidRDefault="0009023F" w14:paraId="2FD34E70" w14:textId="680FBDD6">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 xml:space="preserve">To enable all children to understand that they are all successful learners. </w:t>
      </w:r>
      <w:r w:rsidRPr="5C5B024C" w:rsidR="0009023F">
        <w:rPr>
          <w:rFonts w:ascii="Avenir LT 45 Book" w:hAnsi="Avenir LT 45 Book" w:cs="Times New Roman"/>
        </w:rPr>
        <w:t>A positive Growth</w:t>
      </w:r>
      <w:r w:rsidRPr="5C5B024C" w:rsidR="0009023F">
        <w:rPr>
          <w:rFonts w:ascii="Avenir LT 45 Book" w:hAnsi="Avenir LT 45 Book" w:cs="Times New Roman"/>
        </w:rPr>
        <w:t xml:space="preserve"> Mindset is taught and regularly enforced; effort is praised more than ability</w:t>
      </w:r>
    </w:p>
    <w:p w:rsidRPr="00D91EAF" w:rsidR="0009023F" w:rsidP="0073134B" w:rsidRDefault="0009023F" w14:paraId="5874F468" w14:textId="6596608F">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To enable children to understand the skills and attributes needed to be a successful learner, i</w:t>
      </w:r>
      <w:r w:rsidRPr="5C5B024C" w:rsidR="00CB2E75">
        <w:rPr>
          <w:rFonts w:ascii="Avenir LT 45 Book" w:hAnsi="Avenir LT 45 Book" w:cs="Times New Roman"/>
        </w:rPr>
        <w:t xml:space="preserve">ncluding learning dispositions such as </w:t>
      </w:r>
      <w:r w:rsidRPr="5C5B024C" w:rsidR="00CB2E75">
        <w:rPr>
          <w:rFonts w:ascii="Avenir LT 45 Book" w:hAnsi="Avenir LT 45 Book" w:cs="Times New Roman"/>
        </w:rPr>
        <w:t>asking questions and taking risks</w:t>
      </w:r>
      <w:r w:rsidRPr="5C5B024C" w:rsidR="00CB2E75">
        <w:rPr>
          <w:rFonts w:ascii="Avenir LT 45 Book" w:hAnsi="Avenir LT 45 Book" w:cs="Times New Roman"/>
        </w:rPr>
        <w:t xml:space="preserve"> and</w:t>
      </w:r>
      <w:r w:rsidRPr="5C5B024C" w:rsidR="007F4A3C">
        <w:rPr>
          <w:rFonts w:ascii="Avenir LT 45 Book" w:hAnsi="Avenir LT 45 Book" w:cs="Times New Roman"/>
        </w:rPr>
        <w:t xml:space="preserve"> enabling</w:t>
      </w:r>
      <w:r w:rsidRPr="5C5B024C" w:rsidR="00CB2E75">
        <w:rPr>
          <w:rFonts w:ascii="Avenir LT 45 Book" w:hAnsi="Avenir LT 45 Book" w:cs="Times New Roman"/>
        </w:rPr>
        <w:t xml:space="preserve"> children to develop their intellect including their emotional development</w:t>
      </w:r>
    </w:p>
    <w:p w:rsidRPr="00D91EAF" w:rsidR="0009023F" w:rsidP="0073134B" w:rsidRDefault="0009023F" w14:paraId="19D10BD5" w14:textId="141380D3">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To enable children to develop their own</w:t>
      </w:r>
      <w:r w:rsidRPr="5C5B024C" w:rsidR="007F4A3C">
        <w:rPr>
          <w:rFonts w:ascii="Avenir LT 45 Book" w:hAnsi="Avenir LT 45 Book" w:cs="Times New Roman"/>
        </w:rPr>
        <w:t xml:space="preserve"> personal interest by starting E</w:t>
      </w:r>
      <w:r w:rsidRPr="5C5B024C" w:rsidR="0009023F">
        <w:rPr>
          <w:rFonts w:ascii="Avenir LT 45 Book" w:hAnsi="Avenir LT 45 Book" w:cs="Times New Roman"/>
        </w:rPr>
        <w:t>nquiries with e</w:t>
      </w:r>
      <w:r w:rsidRPr="5C5B024C" w:rsidR="00CB2E75">
        <w:rPr>
          <w:rFonts w:ascii="Avenir LT 45 Book" w:hAnsi="Avenir LT 45 Book" w:cs="Times New Roman"/>
        </w:rPr>
        <w:t>lici</w:t>
      </w:r>
      <w:r w:rsidRPr="5C5B024C" w:rsidR="0009023F">
        <w:rPr>
          <w:rFonts w:ascii="Avenir LT 45 Book" w:hAnsi="Avenir LT 45 Book" w:cs="Times New Roman"/>
        </w:rPr>
        <w:t xml:space="preserve">ting children’s prior knowledge and </w:t>
      </w:r>
      <w:r w:rsidRPr="5C5B024C" w:rsidR="009A48C0">
        <w:rPr>
          <w:rFonts w:ascii="Avenir LT 45 Book" w:hAnsi="Avenir LT 45 Book" w:cs="Times New Roman"/>
        </w:rPr>
        <w:t xml:space="preserve">aiming to answer their lines of </w:t>
      </w:r>
      <w:r w:rsidRPr="5C5B024C" w:rsidR="00D91EAF">
        <w:rPr>
          <w:rFonts w:ascii="Avenir LT 45 Book" w:hAnsi="Avenir LT 45 Book" w:cs="Times New Roman"/>
        </w:rPr>
        <w:t>curiosity</w:t>
      </w:r>
      <w:r w:rsidRPr="5C5B024C" w:rsidR="0009023F">
        <w:rPr>
          <w:rFonts w:ascii="Avenir LT 45 Book" w:hAnsi="Avenir LT 45 Book" w:cs="Times New Roman"/>
        </w:rPr>
        <w:t xml:space="preserve"> on the subject</w:t>
      </w:r>
    </w:p>
    <w:p w:rsidRPr="00D91EAF" w:rsidR="0009023F" w:rsidP="0073134B" w:rsidRDefault="0009023F" w14:paraId="03BF99E3" w14:textId="7EB3559F">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 xml:space="preserve">To promote a positive attitude towards learning, so that children enjoy coming to school, and </w:t>
      </w:r>
      <w:r w:rsidRPr="5C5B024C" w:rsidR="0009023F">
        <w:rPr>
          <w:rFonts w:ascii="Avenir LT 45 Book" w:hAnsi="Avenir LT 45 Book" w:cs="Times New Roman"/>
        </w:rPr>
        <w:t>acquire</w:t>
      </w:r>
      <w:r w:rsidRPr="5C5B024C" w:rsidR="0009023F">
        <w:rPr>
          <w:rFonts w:ascii="Avenir LT 45 Book" w:hAnsi="Avenir LT 45 Book" w:cs="Times New Roman"/>
        </w:rPr>
        <w:t xml:space="preserve"> a solid basis for lifelong learning</w:t>
      </w:r>
      <w:r w:rsidRPr="5C5B024C" w:rsidR="0009023F">
        <w:rPr>
          <w:rFonts w:ascii="Avenir LT 45 Book" w:hAnsi="Avenir LT 45 Book" w:cs="Times New Roman"/>
        </w:rPr>
        <w:t xml:space="preserve"> </w:t>
      </w:r>
      <w:r w:rsidRPr="5C5B024C" w:rsidR="0009023F">
        <w:rPr>
          <w:rFonts w:ascii="MS Gothic" w:hAnsi="MS Gothic" w:eastAsia="MS Gothic" w:cs="MS Gothic"/>
        </w:rPr>
        <w:t> </w:t>
      </w:r>
    </w:p>
    <w:p w:rsidRPr="00D91EAF" w:rsidR="0009023F" w:rsidP="0073134B" w:rsidRDefault="0009023F" w14:paraId="687F5315" w14:textId="1A222D47">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To teach</w:t>
      </w:r>
      <w:r w:rsidRPr="5C5B024C" w:rsidR="009A48C0">
        <w:rPr>
          <w:rFonts w:ascii="Avenir LT 45 Book" w:hAnsi="Avenir LT 45 Book" w:cs="Times New Roman"/>
        </w:rPr>
        <w:t xml:space="preserve"> children the age-</w:t>
      </w:r>
      <w:r w:rsidRPr="5C5B024C" w:rsidR="00CB2E75">
        <w:rPr>
          <w:rFonts w:ascii="Avenir LT 45 Book" w:hAnsi="Avenir LT 45 Book" w:cs="Times New Roman"/>
        </w:rPr>
        <w:t xml:space="preserve">related skills to ensure they could comfortably migrate to another British </w:t>
      </w:r>
      <w:r w:rsidRPr="5C5B024C" w:rsidR="007F4A3C">
        <w:rPr>
          <w:rFonts w:ascii="Avenir LT 45 Book" w:hAnsi="Avenir LT 45 Book" w:cs="Times New Roman"/>
        </w:rPr>
        <w:t>C</w:t>
      </w:r>
      <w:r w:rsidRPr="5C5B024C" w:rsidR="009A48C0">
        <w:rPr>
          <w:rFonts w:ascii="Avenir LT 45 Book" w:hAnsi="Avenir LT 45 Book" w:cs="Times New Roman"/>
        </w:rPr>
        <w:t xml:space="preserve">urriculum </w:t>
      </w:r>
      <w:r w:rsidRPr="5C5B024C" w:rsidR="00CB2E75">
        <w:rPr>
          <w:rFonts w:ascii="Avenir LT 45 Book" w:hAnsi="Avenir LT 45 Book" w:cs="Times New Roman"/>
        </w:rPr>
        <w:t>school</w:t>
      </w:r>
    </w:p>
    <w:p w:rsidRPr="00D91EAF" w:rsidR="0009023F" w:rsidP="0073134B" w:rsidRDefault="0009023F" w14:paraId="77A3409D" w14:textId="51695FC0">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 xml:space="preserve">To enable children to be creative through art, dance, music, </w:t>
      </w:r>
      <w:r w:rsidRPr="5C5B024C" w:rsidR="0009023F">
        <w:rPr>
          <w:rFonts w:ascii="Avenir LT 45 Book" w:hAnsi="Avenir LT 45 Book" w:cs="Times New Roman"/>
        </w:rPr>
        <w:t>drama</w:t>
      </w:r>
      <w:r w:rsidRPr="5C5B024C" w:rsidR="0009023F">
        <w:rPr>
          <w:rFonts w:ascii="Avenir LT 45 Book" w:hAnsi="Avenir LT 45 Book" w:cs="Times New Roman"/>
        </w:rPr>
        <w:t xml:space="preserve"> and design technology</w:t>
      </w:r>
    </w:p>
    <w:p w:rsidRPr="00D91EAF" w:rsidR="0009023F" w:rsidP="0073134B" w:rsidRDefault="0009023F" w14:paraId="4CF2CE21" w14:textId="565A2B33">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 xml:space="preserve">To enable children to be healthy individuals who enjoy sport and appreciate the importance of a healthy </w:t>
      </w:r>
      <w:r w:rsidRPr="5C5B024C" w:rsidR="00D91EAF">
        <w:rPr>
          <w:rFonts w:ascii="Avenir LT 45 Book" w:hAnsi="Avenir LT 45 Book" w:cs="Times New Roman"/>
        </w:rPr>
        <w:t>lifestyle</w:t>
      </w:r>
      <w:r w:rsidRPr="5C5B024C" w:rsidR="00CB2E75">
        <w:rPr>
          <w:rFonts w:ascii="Avenir LT 45 Book" w:hAnsi="Avenir LT 45 Book" w:cs="Times New Roman"/>
        </w:rPr>
        <w:t xml:space="preserve"> and take responsibility for their own health</w:t>
      </w:r>
      <w:r w:rsidRPr="5C5B024C" w:rsidR="00CB2E75">
        <w:rPr>
          <w:rFonts w:ascii="MS Gothic" w:hAnsi="MS Gothic" w:eastAsia="MS Gothic" w:cs="MS Gothic"/>
        </w:rPr>
        <w:t> </w:t>
      </w:r>
    </w:p>
    <w:p w:rsidRPr="00D91EAF" w:rsidR="0009023F" w:rsidP="0073134B" w:rsidRDefault="0009023F" w14:paraId="19DAB503" w14:textId="4465BD59">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 xml:space="preserve">To teach children about their developing world, including how their environment and society </w:t>
      </w:r>
      <w:r w:rsidRPr="5C5B024C" w:rsidR="00CB2E75">
        <w:rPr>
          <w:rFonts w:ascii="Avenir LT 45 Book" w:hAnsi="Avenir LT 45 Book" w:cs="Times New Roman"/>
        </w:rPr>
        <w:t>have changed over time, including Qatar History</w:t>
      </w:r>
    </w:p>
    <w:p w:rsidRPr="00D91EAF" w:rsidR="00CB2E75" w:rsidP="0073134B" w:rsidRDefault="0009023F" w14:paraId="5848F71C" w14:textId="5D2D3CEB">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To enable children to be p</w:t>
      </w:r>
      <w:r w:rsidRPr="5C5B024C" w:rsidR="00CB2E75">
        <w:rPr>
          <w:rFonts w:ascii="Avenir LT 45 Book" w:hAnsi="Avenir LT 45 Book" w:cs="Times New Roman"/>
        </w:rPr>
        <w:t>ositive citiz</w:t>
      </w:r>
      <w:r w:rsidRPr="5C5B024C" w:rsidR="0009023F">
        <w:rPr>
          <w:rFonts w:ascii="Avenir LT 45 Book" w:hAnsi="Avenir LT 45 Book" w:cs="Times New Roman"/>
        </w:rPr>
        <w:t>ens in society and to feel that they can make difference</w:t>
      </w:r>
    </w:p>
    <w:p w:rsidRPr="00D91EAF" w:rsidR="0009023F" w:rsidP="5C5B024C" w:rsidRDefault="0009023F" w14:paraId="023CC837" w14:textId="20CBE7D1">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MS Gothic" w:hAnsi="MS Gothic" w:eastAsia="MS Gothic" w:cs="MS Gothic"/>
        </w:rPr>
      </w:pPr>
      <w:r w:rsidRPr="5C5B024C" w:rsidR="0009023F">
        <w:rPr>
          <w:rFonts w:ascii="Avenir LT 45 Book" w:hAnsi="Avenir LT 45 Book" w:cs="Times New Roman"/>
        </w:rPr>
        <w:t>To enable children to unders</w:t>
      </w:r>
      <w:r w:rsidRPr="5C5B024C" w:rsidR="00CB2E75">
        <w:rPr>
          <w:rFonts w:ascii="Avenir LT 45 Book" w:hAnsi="Avenir LT 45 Book" w:cs="Times New Roman"/>
        </w:rPr>
        <w:t>tand and respect other cultures</w:t>
      </w:r>
    </w:p>
    <w:p w:rsidRPr="00D91EAF" w:rsidR="0009023F" w:rsidP="0073134B" w:rsidRDefault="0009023F" w14:paraId="70D98DB1" w14:textId="6B01A7AF">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 xml:space="preserve">To help children understand the importance of truth and fairness, so that they grow up </w:t>
      </w:r>
      <w:r w:rsidRPr="5C5B024C" w:rsidR="0009023F">
        <w:rPr>
          <w:rFonts w:ascii="MS Gothic" w:hAnsi="MS Gothic" w:eastAsia="MS Gothic" w:cs="MS Gothic"/>
        </w:rPr>
        <w:t> </w:t>
      </w:r>
      <w:r w:rsidRPr="5C5B024C" w:rsidR="0009023F">
        <w:rPr>
          <w:rFonts w:ascii="Avenir LT 45 Book" w:hAnsi="Avenir LT 45 Book" w:cs="Times New Roman"/>
        </w:rPr>
        <w:t>committed to equal opportunities for all</w:t>
      </w:r>
    </w:p>
    <w:p w:rsidRPr="00D91EAF" w:rsidR="0009023F" w:rsidP="0073134B" w:rsidRDefault="0009023F" w14:paraId="651DA37B" w14:textId="1566A1B5">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 xml:space="preserve">To enable children to have respect for themselves and high self – esteem, and to be able to live </w:t>
      </w:r>
      <w:r w:rsidRPr="5C5B024C" w:rsidR="0009023F">
        <w:rPr>
          <w:rFonts w:ascii="MS Gothic" w:hAnsi="MS Gothic" w:eastAsia="MS Gothic" w:cs="MS Gothic"/>
        </w:rPr>
        <w:t> </w:t>
      </w:r>
      <w:r w:rsidRPr="5C5B024C" w:rsidR="0009023F">
        <w:rPr>
          <w:rFonts w:ascii="Avenir LT 45 Book" w:hAnsi="Avenir LT 45 Book" w:cs="Times New Roman"/>
        </w:rPr>
        <w:t>and w</w:t>
      </w:r>
      <w:r w:rsidRPr="5C5B024C" w:rsidR="00CB2E75">
        <w:rPr>
          <w:rFonts w:ascii="Avenir LT 45 Book" w:hAnsi="Avenir LT 45 Book" w:cs="Times New Roman"/>
        </w:rPr>
        <w:t>ork co- operatively with others</w:t>
      </w:r>
      <w:r w:rsidRPr="5C5B024C" w:rsidR="0009023F">
        <w:rPr>
          <w:rFonts w:ascii="Avenir LT 45 Book" w:hAnsi="Avenir LT 45 Book" w:cs="Times New Roman"/>
        </w:rPr>
        <w:t xml:space="preserve"> </w:t>
      </w:r>
      <w:r w:rsidRPr="5C5B024C" w:rsidR="0009023F">
        <w:rPr>
          <w:rFonts w:ascii="MS Gothic" w:hAnsi="MS Gothic" w:eastAsia="MS Gothic" w:cs="MS Gothic"/>
        </w:rPr>
        <w:t> </w:t>
      </w:r>
    </w:p>
    <w:p w:rsidRPr="00D91EAF" w:rsidR="007E3B00" w:rsidP="0073134B" w:rsidRDefault="007E3B00" w14:paraId="33DC5CC6" w14:textId="1E8CF9BD">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09023F">
        <w:rPr>
          <w:rFonts w:ascii="Avenir LT 45 Book" w:hAnsi="Avenir LT 45 Book" w:cs="Times New Roman"/>
        </w:rPr>
        <w:t>To enable children to be passionate about what they believe in and to develop their own thinking</w:t>
      </w:r>
    </w:p>
    <w:p w:rsidRPr="00D91EAF" w:rsidR="007E3B00" w:rsidP="0073134B" w:rsidRDefault="007E3B00" w14:paraId="627993D2" w14:textId="73D46561">
      <w:pPr>
        <w:pStyle w:val="ListParagraph"/>
        <w:widowControl w:val="0"/>
        <w:numPr>
          <w:ilvl w:val="0"/>
          <w:numId w:val="8"/>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7E3B00">
        <w:rPr>
          <w:rFonts w:ascii="Avenir LT 45 Book" w:hAnsi="Avenir LT 45 Book" w:cs="Times New Roman"/>
        </w:rPr>
        <w:t xml:space="preserve">To enable children to develop </w:t>
      </w:r>
      <w:r w:rsidRPr="5C5B024C" w:rsidR="007E3B00">
        <w:rPr>
          <w:rFonts w:ascii="Avenir LT 45 Book" w:hAnsi="Avenir LT 45 Book" w:cs="Times New Roman"/>
          <w:i w:val="1"/>
          <w:iCs w:val="1"/>
        </w:rPr>
        <w:t>Learning Dispositions</w:t>
      </w:r>
      <w:r w:rsidRPr="5C5B024C" w:rsidR="007E3B00">
        <w:rPr>
          <w:rFonts w:ascii="Avenir LT 45 Book" w:hAnsi="Avenir LT 45 Book" w:cs="Times New Roman"/>
        </w:rPr>
        <w:t xml:space="preserve"> which will </w:t>
      </w:r>
      <w:r w:rsidRPr="5C5B024C" w:rsidR="007E3B00">
        <w:rPr>
          <w:rFonts w:ascii="Avenir LT 45 Book" w:hAnsi="Avenir LT 45 Book" w:cs="Times New Roman"/>
        </w:rPr>
        <w:t>assist</w:t>
      </w:r>
      <w:r w:rsidRPr="5C5B024C" w:rsidR="007E3B00">
        <w:rPr>
          <w:rFonts w:ascii="Avenir LT 45 Book" w:hAnsi="Avenir LT 45 Book" w:cs="Times New Roman"/>
        </w:rPr>
        <w:t xml:space="preserve"> their learning</w:t>
      </w:r>
    </w:p>
    <w:p w:rsidR="0009023F" w:rsidP="0073134B" w:rsidRDefault="00CB2E75" w14:paraId="33D41856" w14:textId="54220542">
      <w:pPr>
        <w:jc w:val="both"/>
        <w:rPr>
          <w:rFonts w:ascii="Avenir LT 45 Book" w:hAnsi="Avenir LT 45 Book" w:cs="Times New Roman"/>
          <w:b/>
          <w:bCs/>
        </w:rPr>
      </w:pPr>
      <w:r w:rsidRPr="0089323C">
        <w:rPr>
          <w:rFonts w:ascii="Avenir LT 45 Book" w:hAnsi="Avenir LT 45 Book" w:cs="Times New Roman"/>
          <w:b/>
          <w:bCs/>
        </w:rPr>
        <w:lastRenderedPageBreak/>
        <w:t>Organisation and Planning</w:t>
      </w:r>
    </w:p>
    <w:p w:rsidRPr="0089323C" w:rsidR="00813C3D" w:rsidP="0073134B" w:rsidRDefault="00813C3D" w14:paraId="383095DC" w14:textId="77777777">
      <w:pPr>
        <w:jc w:val="both"/>
        <w:rPr>
          <w:rFonts w:ascii="Avenir LT 45 Book" w:hAnsi="Avenir LT 45 Book" w:cs="Times New Roman"/>
          <w:b/>
          <w:bCs/>
        </w:rPr>
      </w:pPr>
    </w:p>
    <w:p w:rsidR="00CB2E75" w:rsidP="301D8728" w:rsidRDefault="00CB2E75" w14:paraId="01E8BD6B" w14:textId="53EA0EA5">
      <w:pPr>
        <w:spacing w:after="240" w:line="340" w:lineRule="atLeast"/>
        <w:jc w:val="both"/>
        <w:rPr>
          <w:rFonts w:ascii="Avenir LT 45 Book" w:hAnsi="Avenir LT 45 Book" w:cs="Times New Roman"/>
        </w:rPr>
      </w:pPr>
      <w:r w:rsidRPr="704396C6" w:rsidR="00CB2E75">
        <w:rPr>
          <w:rFonts w:ascii="Avenir LT 45 Book" w:hAnsi="Avenir LT 45 Book" w:cs="Times New Roman"/>
        </w:rPr>
        <w:t xml:space="preserve">The curriculum is </w:t>
      </w:r>
      <w:r w:rsidRPr="704396C6" w:rsidR="4E7E5D5C">
        <w:rPr>
          <w:rFonts w:ascii="Avenir LT 45 Book" w:hAnsi="Avenir LT 45 Book" w:cs="Times New Roman"/>
        </w:rPr>
        <w:t xml:space="preserve">designed to </w:t>
      </w:r>
      <w:r w:rsidRPr="704396C6" w:rsidR="00CB2E75">
        <w:rPr>
          <w:rFonts w:ascii="Avenir LT 45 Book" w:hAnsi="Avenir LT 45 Book" w:cs="Times New Roman"/>
        </w:rPr>
        <w:t>promote learning</w:t>
      </w:r>
      <w:r w:rsidRPr="704396C6" w:rsidR="7997DF07">
        <w:rPr>
          <w:rFonts w:ascii="Avenir LT 45 Book" w:hAnsi="Avenir LT 45 Book" w:cs="Times New Roman"/>
        </w:rPr>
        <w:t>,</w:t>
      </w:r>
      <w:r w:rsidRPr="704396C6" w:rsidR="00CB2E75">
        <w:rPr>
          <w:rFonts w:ascii="Avenir LT 45 Book" w:hAnsi="Avenir LT 45 Book" w:cs="Times New Roman"/>
        </w:rPr>
        <w:t xml:space="preserve"> personal growth and development. </w:t>
      </w:r>
      <w:r w:rsidRPr="704396C6" w:rsidR="008B601B">
        <w:rPr>
          <w:rFonts w:ascii="Avenir LT 45 Book" w:hAnsi="Avenir LT 45 Book" w:cs="Times New Roman"/>
        </w:rPr>
        <w:t xml:space="preserve">At Sherborne Qatar </w:t>
      </w:r>
      <w:r w:rsidRPr="704396C6" w:rsidR="006D2B38">
        <w:rPr>
          <w:rFonts w:ascii="Avenir LT 45 Book" w:hAnsi="Avenir LT 45 Book" w:cs="Times New Roman"/>
        </w:rPr>
        <w:t>Preparatory</w:t>
      </w:r>
      <w:r w:rsidRPr="704396C6" w:rsidR="007F4A3C">
        <w:rPr>
          <w:rFonts w:ascii="Avenir LT 45 Book" w:hAnsi="Avenir LT 45 Book" w:cs="Times New Roman"/>
        </w:rPr>
        <w:t xml:space="preserve"> S</w:t>
      </w:r>
      <w:r w:rsidRPr="704396C6" w:rsidR="00CB2E75">
        <w:rPr>
          <w:rFonts w:ascii="Avenir LT 45 Book" w:hAnsi="Avenir LT 45 Book" w:cs="Times New Roman"/>
        </w:rPr>
        <w:t>chool</w:t>
      </w:r>
      <w:r w:rsidRPr="704396C6" w:rsidR="008B601B">
        <w:rPr>
          <w:rFonts w:ascii="Avenir LT 45 Book" w:hAnsi="Avenir LT 45 Book" w:cs="Times New Roman"/>
        </w:rPr>
        <w:t xml:space="preserve"> we teach the complete United Kingdom National Curriculum (2014). The only exceptions we make are</w:t>
      </w:r>
      <w:r w:rsidRPr="704396C6" w:rsidR="0009023F">
        <w:rPr>
          <w:rFonts w:ascii="Avenir LT 45 Book" w:hAnsi="Avenir LT 45 Book" w:cs="Times New Roman"/>
        </w:rPr>
        <w:t xml:space="preserve"> to ensure we are sensitive to the culture of Qatar.</w:t>
      </w:r>
      <w:r w:rsidRPr="704396C6" w:rsidR="2BBD112D">
        <w:rPr>
          <w:rFonts w:ascii="Avenir LT 45 Book" w:hAnsi="Avenir LT 45 Book" w:cs="Times New Roman"/>
        </w:rPr>
        <w:t xml:space="preserve"> </w:t>
      </w:r>
    </w:p>
    <w:p w:rsidRPr="0089323C" w:rsidR="006D2B38" w:rsidP="0073134B" w:rsidRDefault="006D2B38" w14:paraId="0DE93063" w14:textId="36B944BD">
      <w:pPr>
        <w:widowControl w:val="0"/>
        <w:autoSpaceDE w:val="0"/>
        <w:autoSpaceDN w:val="0"/>
        <w:adjustRightInd w:val="0"/>
        <w:spacing w:after="240" w:line="360" w:lineRule="atLeast"/>
        <w:jc w:val="both"/>
        <w:rPr>
          <w:rFonts w:ascii="Avenir LT 45 Book" w:hAnsi="Avenir LT 45 Book" w:cs="Times New Roman"/>
        </w:rPr>
      </w:pPr>
      <w:r w:rsidRPr="0089323C">
        <w:rPr>
          <w:rFonts w:ascii="Avenir LT 45 Book" w:hAnsi="Avenir LT 45 Book" w:cs="Times New Roman"/>
          <w:b/>
          <w:bCs/>
        </w:rPr>
        <w:t>The Early Years Foundation Stage (EYFS)</w:t>
      </w:r>
    </w:p>
    <w:p w:rsidRPr="00D91EAF" w:rsidR="006D2B38" w:rsidP="301D8728" w:rsidRDefault="006D2B38" w14:paraId="45F20ECC" w14:textId="40363D2B">
      <w:pPr>
        <w:spacing w:before="100" w:beforeAutospacing="on" w:after="100" w:afterAutospacing="on"/>
        <w:jc w:val="both"/>
        <w:rPr>
          <w:rFonts w:ascii="Avenir LT 45 Book" w:hAnsi="Avenir LT 45 Book" w:cs="Times New Roman"/>
        </w:rPr>
      </w:pPr>
      <w:r w:rsidRPr="301D8728" w:rsidR="006D2B38">
        <w:rPr>
          <w:rFonts w:ascii="Avenir LT 45 Book" w:hAnsi="Avenir LT 45 Book" w:cs="Times New Roman"/>
        </w:rPr>
        <w:t xml:space="preserve">The children in the EYFS stage are taught through play based, discovery learning where the focus is on stimulating learning </w:t>
      </w:r>
      <w:r w:rsidRPr="301D8728" w:rsidR="001345FF">
        <w:rPr>
          <w:rFonts w:ascii="Avenir LT 45 Book" w:hAnsi="Avenir LT 45 Book" w:cs="Times New Roman"/>
        </w:rPr>
        <w:t>environments</w:t>
      </w:r>
      <w:r w:rsidRPr="301D8728" w:rsidR="006D2B38">
        <w:rPr>
          <w:rFonts w:ascii="Avenir LT 45 Book" w:hAnsi="Avenir LT 45 Book" w:cs="Times New Roman"/>
        </w:rPr>
        <w:t xml:space="preserve"> and </w:t>
      </w:r>
      <w:r w:rsidRPr="301D8728" w:rsidR="10BF660D">
        <w:rPr>
          <w:rFonts w:ascii="Avenir LT 45 Book" w:hAnsi="Avenir LT 45 Book" w:cs="Times New Roman"/>
        </w:rPr>
        <w:t>high-quality</w:t>
      </w:r>
      <w:r w:rsidRPr="301D8728" w:rsidR="006D2B38">
        <w:rPr>
          <w:rFonts w:ascii="Avenir LT 45 Book" w:hAnsi="Avenir LT 45 Book" w:cs="Times New Roman"/>
        </w:rPr>
        <w:t xml:space="preserve"> teacher to pupil interactions and observations.</w:t>
      </w:r>
    </w:p>
    <w:p w:rsidRPr="00D91EAF" w:rsidR="006D2B38" w:rsidP="0073134B" w:rsidRDefault="006D2B38" w14:paraId="722E70DD" w14:textId="77777777">
      <w:pPr>
        <w:spacing w:before="100" w:beforeAutospacing="1" w:after="100" w:afterAutospacing="1"/>
        <w:jc w:val="both"/>
        <w:rPr>
          <w:rFonts w:ascii="Avenir LT 45 Book" w:hAnsi="Avenir LT 45 Book" w:cs="Times New Roman"/>
        </w:rPr>
      </w:pPr>
      <w:r w:rsidRPr="00D91EAF">
        <w:rPr>
          <w:rFonts w:ascii="Avenir LT 45 Book" w:hAnsi="Avenir LT 45 Book" w:cs="Times New Roman"/>
        </w:rPr>
        <w:t>The areas of learning are:</w:t>
      </w:r>
    </w:p>
    <w:p w:rsidRPr="00D91EAF" w:rsidR="006D2B38" w:rsidP="0073134B" w:rsidRDefault="006D2B38" w14:paraId="7AACB66F" w14:textId="35CEAE58">
      <w:pPr>
        <w:numPr>
          <w:ilvl w:val="0"/>
          <w:numId w:val="5"/>
        </w:numPr>
        <w:spacing w:before="100" w:beforeAutospacing="1" w:after="100" w:afterAutospacing="1"/>
        <w:jc w:val="both"/>
        <w:rPr>
          <w:rFonts w:ascii="Avenir LT 45 Book" w:hAnsi="Avenir LT 45 Book" w:eastAsia="Times New Roman" w:cs="Times New Roman"/>
        </w:rPr>
      </w:pPr>
      <w:r w:rsidRPr="301D8728" w:rsidR="006D2B38">
        <w:rPr>
          <w:rFonts w:ascii="Avenir LT 45 Book" w:hAnsi="Avenir LT 45 Book" w:eastAsia="Times New Roman" w:cs="Times New Roman"/>
        </w:rPr>
        <w:t>communication and language</w:t>
      </w:r>
      <w:r w:rsidRPr="301D8728" w:rsidR="0089323C">
        <w:rPr>
          <w:rFonts w:ascii="Avenir LT 45 Book" w:hAnsi="Avenir LT 45 Book" w:eastAsia="Times New Roman" w:cs="Times New Roman"/>
        </w:rPr>
        <w:t>;</w:t>
      </w:r>
    </w:p>
    <w:p w:rsidRPr="00D91EAF" w:rsidR="006D2B38" w:rsidP="0073134B" w:rsidRDefault="006D2B38" w14:paraId="4EDFACBF" w14:textId="55032941">
      <w:pPr>
        <w:numPr>
          <w:ilvl w:val="0"/>
          <w:numId w:val="5"/>
        </w:numPr>
        <w:spacing w:before="100" w:beforeAutospacing="1" w:after="100" w:afterAutospacing="1"/>
        <w:jc w:val="both"/>
        <w:rPr>
          <w:rFonts w:ascii="Avenir LT 45 Book" w:hAnsi="Avenir LT 45 Book" w:eastAsia="Times New Roman" w:cs="Times New Roman"/>
        </w:rPr>
      </w:pPr>
      <w:r w:rsidRPr="301D8728" w:rsidR="006D2B38">
        <w:rPr>
          <w:rFonts w:ascii="Avenir LT 45 Book" w:hAnsi="Avenir LT 45 Book" w:eastAsia="Times New Roman" w:cs="Times New Roman"/>
        </w:rPr>
        <w:t>physical development</w:t>
      </w:r>
      <w:r w:rsidRPr="301D8728" w:rsidR="0089323C">
        <w:rPr>
          <w:rFonts w:ascii="Avenir LT 45 Book" w:hAnsi="Avenir LT 45 Book" w:eastAsia="Times New Roman" w:cs="Times New Roman"/>
        </w:rPr>
        <w:t>;</w:t>
      </w:r>
    </w:p>
    <w:p w:rsidRPr="00D91EAF" w:rsidR="006D2B38" w:rsidP="0073134B" w:rsidRDefault="006D2B38" w14:paraId="75F2EEEE" w14:textId="755280CC">
      <w:pPr>
        <w:numPr>
          <w:ilvl w:val="0"/>
          <w:numId w:val="5"/>
        </w:numPr>
        <w:spacing w:before="100" w:beforeAutospacing="1" w:after="100" w:afterAutospacing="1"/>
        <w:jc w:val="both"/>
        <w:rPr>
          <w:rFonts w:ascii="Avenir LT 45 Book" w:hAnsi="Avenir LT 45 Book" w:eastAsia="Times New Roman" w:cs="Times New Roman"/>
        </w:rPr>
      </w:pPr>
      <w:r w:rsidRPr="301D8728" w:rsidR="006D2B38">
        <w:rPr>
          <w:rFonts w:ascii="Avenir LT 45 Book" w:hAnsi="Avenir LT 45 Book" w:eastAsia="Times New Roman" w:cs="Times New Roman"/>
        </w:rPr>
        <w:t>personal, social and emotional development</w:t>
      </w:r>
      <w:r w:rsidRPr="301D8728" w:rsidR="0089323C">
        <w:rPr>
          <w:rFonts w:ascii="Avenir LT 45 Book" w:hAnsi="Avenir LT 45 Book" w:eastAsia="Times New Roman" w:cs="Times New Roman"/>
        </w:rPr>
        <w:t>;</w:t>
      </w:r>
    </w:p>
    <w:p w:rsidRPr="00D91EAF" w:rsidR="006D2B38" w:rsidP="0073134B" w:rsidRDefault="006D2B38" w14:paraId="03C50E9C" w14:textId="7923F84F">
      <w:pPr>
        <w:numPr>
          <w:ilvl w:val="0"/>
          <w:numId w:val="5"/>
        </w:numPr>
        <w:spacing w:before="100" w:beforeAutospacing="1" w:after="100" w:afterAutospacing="1"/>
        <w:jc w:val="both"/>
        <w:rPr>
          <w:rFonts w:ascii="Avenir LT 45 Book" w:hAnsi="Avenir LT 45 Book" w:eastAsia="Times New Roman" w:cs="Times New Roman"/>
        </w:rPr>
      </w:pPr>
      <w:r w:rsidRPr="301D8728" w:rsidR="006D2B38">
        <w:rPr>
          <w:rFonts w:ascii="Avenir LT 45 Book" w:hAnsi="Avenir LT 45 Book" w:eastAsia="Times New Roman" w:cs="Times New Roman"/>
        </w:rPr>
        <w:t>literacy</w:t>
      </w:r>
      <w:r w:rsidRPr="301D8728" w:rsidR="0089323C">
        <w:rPr>
          <w:rFonts w:ascii="Avenir LT 45 Book" w:hAnsi="Avenir LT 45 Book" w:eastAsia="Times New Roman" w:cs="Times New Roman"/>
        </w:rPr>
        <w:t>;</w:t>
      </w:r>
    </w:p>
    <w:p w:rsidRPr="00D91EAF" w:rsidR="006D2B38" w:rsidP="0073134B" w:rsidRDefault="006D2B38" w14:paraId="39CE2ABF" w14:textId="73F9E59C">
      <w:pPr>
        <w:numPr>
          <w:ilvl w:val="0"/>
          <w:numId w:val="5"/>
        </w:numPr>
        <w:spacing w:before="100" w:beforeAutospacing="1" w:after="100" w:afterAutospacing="1"/>
        <w:jc w:val="both"/>
        <w:rPr>
          <w:rFonts w:ascii="Avenir LT 45 Book" w:hAnsi="Avenir LT 45 Book" w:eastAsia="Times New Roman" w:cs="Times New Roman"/>
        </w:rPr>
      </w:pPr>
      <w:r w:rsidRPr="301D8728" w:rsidR="006D2B38">
        <w:rPr>
          <w:rFonts w:ascii="Avenir LT 45 Book" w:hAnsi="Avenir LT 45 Book" w:eastAsia="Times New Roman" w:cs="Times New Roman"/>
        </w:rPr>
        <w:t>mathematics</w:t>
      </w:r>
      <w:r w:rsidRPr="301D8728" w:rsidR="0089323C">
        <w:rPr>
          <w:rFonts w:ascii="Avenir LT 45 Book" w:hAnsi="Avenir LT 45 Book" w:eastAsia="Times New Roman" w:cs="Times New Roman"/>
        </w:rPr>
        <w:t>;</w:t>
      </w:r>
    </w:p>
    <w:p w:rsidRPr="00D91EAF" w:rsidR="006D2B38" w:rsidP="0073134B" w:rsidRDefault="006D2B38" w14:paraId="354AC471" w14:textId="54EA75B3">
      <w:pPr>
        <w:numPr>
          <w:ilvl w:val="0"/>
          <w:numId w:val="5"/>
        </w:numPr>
        <w:spacing w:before="100" w:beforeAutospacing="1" w:after="100" w:afterAutospacing="1"/>
        <w:jc w:val="both"/>
        <w:rPr>
          <w:rFonts w:ascii="Avenir LT 45 Book" w:hAnsi="Avenir LT 45 Book" w:eastAsia="Times New Roman" w:cs="Times New Roman"/>
        </w:rPr>
      </w:pPr>
      <w:r w:rsidRPr="301D8728" w:rsidR="006D2B38">
        <w:rPr>
          <w:rFonts w:ascii="Avenir LT 45 Book" w:hAnsi="Avenir LT 45 Book" w:eastAsia="Times New Roman" w:cs="Times New Roman"/>
        </w:rPr>
        <w:t>understanding the world</w:t>
      </w:r>
      <w:r w:rsidRPr="301D8728" w:rsidR="0089323C">
        <w:rPr>
          <w:rFonts w:ascii="Avenir LT 45 Book" w:hAnsi="Avenir LT 45 Book" w:eastAsia="Times New Roman" w:cs="Times New Roman"/>
        </w:rPr>
        <w:t>;</w:t>
      </w:r>
    </w:p>
    <w:p w:rsidRPr="00D91EAF" w:rsidR="006D2B38" w:rsidP="0073134B" w:rsidRDefault="006D2B38" w14:paraId="105F01D7" w14:textId="41B240C0">
      <w:pPr>
        <w:numPr>
          <w:ilvl w:val="0"/>
          <w:numId w:val="5"/>
        </w:numPr>
        <w:spacing w:before="100" w:beforeAutospacing="1" w:after="100" w:afterAutospacing="1"/>
        <w:jc w:val="both"/>
        <w:rPr>
          <w:rFonts w:ascii="Avenir LT 45 Book" w:hAnsi="Avenir LT 45 Book" w:eastAsia="Times New Roman" w:cs="Times New Roman"/>
        </w:rPr>
      </w:pPr>
      <w:r w:rsidRPr="301D8728" w:rsidR="006D2B38">
        <w:rPr>
          <w:rFonts w:ascii="Avenir LT 45 Book" w:hAnsi="Avenir LT 45 Book" w:eastAsia="Times New Roman" w:cs="Times New Roman"/>
        </w:rPr>
        <w:t>expressive arts and design</w:t>
      </w:r>
      <w:r w:rsidRPr="301D8728" w:rsidR="0089323C">
        <w:rPr>
          <w:rFonts w:ascii="Avenir LT 45 Book" w:hAnsi="Avenir LT 45 Book" w:eastAsia="Times New Roman" w:cs="Times New Roman"/>
        </w:rPr>
        <w:t>;</w:t>
      </w:r>
    </w:p>
    <w:p w:rsidR="006D2B38" w:rsidP="301D8728" w:rsidRDefault="006D2B38" w14:paraId="4AE3EDD9" w14:textId="3C4EE8D0">
      <w:pPr>
        <w:pStyle w:val="Normal"/>
        <w:bidi w:val="0"/>
        <w:spacing w:beforeAutospacing="on" w:afterAutospacing="on" w:line="259" w:lineRule="auto"/>
        <w:ind w:left="0" w:right="0"/>
        <w:jc w:val="both"/>
        <w:rPr>
          <w:rFonts w:ascii="Avenir LT 45 Book" w:hAnsi="Avenir LT 45 Book" w:eastAsia="Times New Roman" w:cs="Times New Roman"/>
        </w:rPr>
      </w:pPr>
      <w:r w:rsidRPr="5C5B024C" w:rsidR="006D2B38">
        <w:rPr>
          <w:rFonts w:ascii="Avenir LT 45 Book" w:hAnsi="Avenir LT 45 Book" w:eastAsia="Times New Roman" w:cs="Times New Roman"/>
        </w:rPr>
        <w:t xml:space="preserve">Children will be assessed against these areas of learning regularly using </w:t>
      </w:r>
      <w:r w:rsidRPr="5C5B024C" w:rsidR="6EF3008C">
        <w:rPr>
          <w:rFonts w:ascii="Avenir LT 45 Book" w:hAnsi="Avenir LT 45 Book" w:eastAsia="Times New Roman" w:cs="Times New Roman"/>
        </w:rPr>
        <w:t>iTrack</w:t>
      </w:r>
      <w:r w:rsidRPr="5C5B024C" w:rsidR="057AD33E">
        <w:rPr>
          <w:rFonts w:ascii="Avenir LT 45 Book" w:hAnsi="Avenir LT 45 Book" w:eastAsia="Times New Roman" w:cs="Times New Roman"/>
        </w:rPr>
        <w:t>.</w:t>
      </w:r>
    </w:p>
    <w:p w:rsidRPr="00D91EAF" w:rsidR="00F276DA" w:rsidP="301D8728" w:rsidRDefault="00F276DA" w14:paraId="0A96CC35" w14:textId="3A63035F">
      <w:pPr>
        <w:spacing w:before="100" w:beforeAutospacing="on" w:after="100" w:afterAutospacing="on"/>
        <w:jc w:val="both"/>
        <w:rPr>
          <w:rFonts w:ascii="Avenir LT 45 Book" w:hAnsi="Avenir LT 45 Book" w:eastAsia="Times New Roman" w:cs="Times New Roman"/>
        </w:rPr>
      </w:pPr>
      <w:r w:rsidRPr="301D8728" w:rsidR="00F276DA">
        <w:rPr>
          <w:rFonts w:ascii="Avenir LT 45 Book" w:hAnsi="Avenir LT 45 Book" w:eastAsia="Times New Roman" w:cs="Times New Roman"/>
        </w:rPr>
        <w:t>Full details can be found in the EYFS Policy</w:t>
      </w:r>
      <w:r w:rsidRPr="301D8728" w:rsidR="190D0192">
        <w:rPr>
          <w:rFonts w:ascii="Avenir LT 45 Book" w:hAnsi="Avenir LT 45 Book" w:eastAsia="Times New Roman" w:cs="Times New Roman"/>
        </w:rPr>
        <w:t>.</w:t>
      </w:r>
    </w:p>
    <w:p w:rsidR="301D8728" w:rsidP="301D8728" w:rsidRDefault="301D8728" w14:paraId="0F1A5F7B" w14:textId="28D414DF">
      <w:pPr>
        <w:pStyle w:val="Normal"/>
        <w:spacing w:beforeAutospacing="on" w:afterAutospacing="on"/>
        <w:jc w:val="both"/>
        <w:rPr>
          <w:rFonts w:ascii="Avenir LT 45 Book" w:hAnsi="Avenir LT 45 Book" w:eastAsia="Times New Roman" w:cs="Times New Roman"/>
        </w:rPr>
      </w:pPr>
    </w:p>
    <w:p w:rsidR="00F276DA" w:rsidP="0073134B" w:rsidRDefault="00F276DA" w14:paraId="67AF92C2" w14:textId="0BEC228C">
      <w:pPr>
        <w:jc w:val="both"/>
        <w:rPr>
          <w:rFonts w:ascii="Avenir LT 45 Book" w:hAnsi="Avenir LT 45 Book"/>
          <w:b/>
          <w:sz w:val="32"/>
          <w:szCs w:val="32"/>
        </w:rPr>
      </w:pPr>
      <w:r w:rsidRPr="0089323C">
        <w:rPr>
          <w:rFonts w:ascii="Avenir LT 45 Book" w:hAnsi="Avenir LT 45 Book"/>
          <w:b/>
          <w:sz w:val="32"/>
          <w:szCs w:val="32"/>
        </w:rPr>
        <w:t xml:space="preserve">English </w:t>
      </w:r>
    </w:p>
    <w:p w:rsidRPr="0089323C" w:rsidR="0089323C" w:rsidP="0073134B" w:rsidRDefault="0089323C" w14:paraId="7CF61BD0" w14:textId="77777777">
      <w:pPr>
        <w:jc w:val="both"/>
        <w:rPr>
          <w:rFonts w:ascii="Avenir LT 45 Book" w:hAnsi="Avenir LT 45 Book"/>
          <w:b/>
          <w:sz w:val="32"/>
          <w:szCs w:val="32"/>
        </w:rPr>
      </w:pPr>
    </w:p>
    <w:p w:rsidR="00F276DA" w:rsidP="0073134B" w:rsidRDefault="00F276DA" w14:paraId="559E17F5" w14:textId="103E8A5A">
      <w:pPr>
        <w:jc w:val="both"/>
        <w:rPr>
          <w:rFonts w:ascii="Avenir LT 45 Book" w:hAnsi="Avenir LT 45 Book"/>
        </w:rPr>
      </w:pPr>
      <w:r w:rsidRPr="00FB33E3">
        <w:rPr>
          <w:rFonts w:ascii="Avenir LT 45 Book" w:hAnsi="Avenir LT 45 Book"/>
        </w:rPr>
        <w:t xml:space="preserve">This </w:t>
      </w:r>
      <w:r w:rsidR="00AE0AC0">
        <w:rPr>
          <w:rFonts w:ascii="Avenir LT 45 Book" w:hAnsi="Avenir LT 45 Book"/>
        </w:rPr>
        <w:t>section</w:t>
      </w:r>
      <w:r w:rsidRPr="00FB33E3">
        <w:rPr>
          <w:rFonts w:ascii="Avenir LT 45 Book" w:hAnsi="Avenir LT 45 Book"/>
        </w:rPr>
        <w:t xml:space="preserve"> </w:t>
      </w:r>
      <w:r w:rsidR="00AE0AC0">
        <w:rPr>
          <w:rFonts w:ascii="Avenir LT 45 Book" w:hAnsi="Avenir LT 45 Book"/>
        </w:rPr>
        <w:t>describes</w:t>
      </w:r>
      <w:r w:rsidRPr="00FB33E3">
        <w:rPr>
          <w:rFonts w:ascii="Avenir LT 45 Book" w:hAnsi="Avenir LT 45 Book"/>
        </w:rPr>
        <w:t xml:space="preserve"> our approach to teaching </w:t>
      </w:r>
      <w:r w:rsidR="00AE0AC0">
        <w:rPr>
          <w:rFonts w:ascii="Avenir LT 45 Book" w:hAnsi="Avenir LT 45 Book"/>
        </w:rPr>
        <w:t xml:space="preserve">English and </w:t>
      </w:r>
      <w:r w:rsidRPr="00FB33E3">
        <w:rPr>
          <w:rFonts w:ascii="Avenir LT 45 Book" w:hAnsi="Avenir LT 45 Book"/>
        </w:rPr>
        <w:t>should be read in conjunction with the 2014 National Curriculum</w:t>
      </w:r>
      <w:r w:rsidR="00AE0AC0">
        <w:rPr>
          <w:rFonts w:ascii="Avenir LT 45 Book" w:hAnsi="Avenir LT 45 Book"/>
        </w:rPr>
        <w:t>.</w:t>
      </w:r>
    </w:p>
    <w:p w:rsidRPr="00FB33E3" w:rsidR="0089323C" w:rsidP="0073134B" w:rsidRDefault="0089323C" w14:paraId="7CD6221E" w14:textId="77777777">
      <w:pPr>
        <w:jc w:val="both"/>
        <w:rPr>
          <w:rFonts w:ascii="Avenir LT 45 Book" w:hAnsi="Avenir LT 45 Book"/>
        </w:rPr>
      </w:pPr>
    </w:p>
    <w:p w:rsidR="00F276DA" w:rsidP="0073134B" w:rsidRDefault="006C1ECB" w14:paraId="2D09F908" w14:textId="621E64DD">
      <w:pPr>
        <w:jc w:val="both"/>
        <w:rPr>
          <w:rFonts w:ascii="Avenir LT 45 Book" w:hAnsi="Avenir LT 45 Book"/>
          <w:b/>
        </w:rPr>
      </w:pPr>
      <w:r>
        <w:rPr>
          <w:rFonts w:ascii="Avenir LT 45 Book" w:hAnsi="Avenir LT 45 Book"/>
          <w:b/>
        </w:rPr>
        <w:t>Spoken Language</w:t>
      </w:r>
    </w:p>
    <w:p w:rsidRPr="0089323C" w:rsidR="0089323C" w:rsidP="0073134B" w:rsidRDefault="0089323C" w14:paraId="003346C8" w14:textId="77777777">
      <w:pPr>
        <w:jc w:val="both"/>
        <w:rPr>
          <w:rFonts w:ascii="Avenir LT 45 Book" w:hAnsi="Avenir LT 45 Book"/>
          <w:b/>
        </w:rPr>
      </w:pPr>
    </w:p>
    <w:p w:rsidR="00F276DA" w:rsidP="301D8728" w:rsidRDefault="00F276DA" w14:paraId="72A37860" w14:textId="1C301065">
      <w:pPr>
        <w:jc w:val="both"/>
        <w:rPr>
          <w:rFonts w:ascii="Avenir LT 45 Book" w:hAnsi="Avenir LT 45 Book"/>
          <w:b w:val="1"/>
          <w:bCs w:val="1"/>
        </w:rPr>
      </w:pPr>
      <w:r w:rsidRPr="301D8728" w:rsidR="00F276DA">
        <w:rPr>
          <w:rFonts w:ascii="Avenir LT 45 Book" w:hAnsi="Avenir LT 45 Book"/>
        </w:rPr>
        <w:t>Developing strong speaking and listening skills is fundamental to the teaching of English at Sherborne Prep School. Teachers place a high emphasis on spoken language and plan for the discreet teaching of skills as well as incidental learning opportunities. Our approach is firmly based on teaching how language changes in different contexts. We believe children need to develop strong ora</w:t>
      </w:r>
      <w:r w:rsidRPr="301D8728" w:rsidR="0089323C">
        <w:rPr>
          <w:rFonts w:ascii="Avenir LT 45 Book" w:hAnsi="Avenir LT 45 Book"/>
        </w:rPr>
        <w:t>l</w:t>
      </w:r>
      <w:r w:rsidRPr="301D8728" w:rsidR="00F276DA">
        <w:rPr>
          <w:rFonts w:ascii="Avenir LT 45 Book" w:hAnsi="Avenir LT 45 Book"/>
        </w:rPr>
        <w:t xml:space="preserve"> skills to enable them to internalise language patterns and understand how language changes in different situations. This enables our children to understand and manipulate language for different purposes and audiences. To do this</w:t>
      </w:r>
      <w:r w:rsidRPr="301D8728" w:rsidR="0089323C">
        <w:rPr>
          <w:rFonts w:ascii="Avenir LT 45 Book" w:hAnsi="Avenir LT 45 Book"/>
        </w:rPr>
        <w:t>,</w:t>
      </w:r>
      <w:r w:rsidRPr="301D8728" w:rsidR="00F276DA">
        <w:rPr>
          <w:rFonts w:ascii="Avenir LT 45 Book" w:hAnsi="Avenir LT 45 Book"/>
        </w:rPr>
        <w:t xml:space="preserve"> teachers provide authentic contexts, giving children opportunities to use a </w:t>
      </w:r>
      <w:r w:rsidRPr="301D8728" w:rsidR="00F276DA">
        <w:rPr>
          <w:rFonts w:ascii="Avenir LT 45 Book" w:hAnsi="Avenir LT 45 Book"/>
        </w:rPr>
        <w:t xml:space="preserve">range of spoken language. Teachers provide a range of purposeful opportunities through role play, drama, assemblies, productions, discussions and debates. </w:t>
      </w:r>
      <w:r w:rsidRPr="301D8728" w:rsidR="00F276DA">
        <w:rPr>
          <w:rFonts w:ascii="Avenir LT 45 Book" w:hAnsi="Avenir LT 45 Book"/>
          <w:b w:val="0"/>
          <w:bCs w:val="0"/>
        </w:rPr>
        <w:t xml:space="preserve">Teachers model the use of Standard English masterfully, increasing children’s repertoire of vocabulary and sophistication of spoken English. </w:t>
      </w:r>
    </w:p>
    <w:p w:rsidRPr="00FB33E3" w:rsidR="00813C3D" w:rsidP="0073134B" w:rsidRDefault="00813C3D" w14:paraId="7AF1A8B6" w14:textId="77777777">
      <w:pPr>
        <w:jc w:val="both"/>
        <w:rPr>
          <w:rFonts w:ascii="Avenir LT 45 Book" w:hAnsi="Avenir LT 45 Book"/>
          <w:b/>
        </w:rPr>
      </w:pPr>
    </w:p>
    <w:p w:rsidRPr="00FB33E3" w:rsidR="00F276DA" w:rsidP="0073134B" w:rsidRDefault="00F276DA" w14:paraId="044DFE3A" w14:textId="77777777">
      <w:pPr>
        <w:jc w:val="both"/>
        <w:rPr>
          <w:rFonts w:ascii="Avenir LT 45 Book" w:hAnsi="Avenir LT 45 Book"/>
        </w:rPr>
      </w:pPr>
      <w:r w:rsidRPr="00FB33E3">
        <w:rPr>
          <w:rFonts w:ascii="Avenir LT 45 Book" w:hAnsi="Avenir LT 45 Book"/>
        </w:rPr>
        <w:t>The National Curriculum states that pupils should be ‘taught to speak clearly and convey ideas confidently in Standard English’ (p10)</w:t>
      </w:r>
    </w:p>
    <w:p w:rsidRPr="00FB33E3" w:rsidR="00F276DA" w:rsidP="0073134B" w:rsidRDefault="00F276DA" w14:paraId="3F1EBA95" w14:textId="77777777">
      <w:pPr>
        <w:jc w:val="both"/>
        <w:rPr>
          <w:rFonts w:ascii="Avenir LT 45 Book" w:hAnsi="Avenir LT 45 Book"/>
        </w:rPr>
      </w:pPr>
      <w:r w:rsidRPr="00FB33E3">
        <w:rPr>
          <w:rFonts w:ascii="Avenir LT 45 Book" w:hAnsi="Avenir LT 45 Book"/>
        </w:rPr>
        <w:t>Teachers must ensure that children:</w:t>
      </w:r>
    </w:p>
    <w:p w:rsidRPr="00FB33E3" w:rsidR="00F276DA" w:rsidP="0073134B" w:rsidRDefault="00F276DA" w14:paraId="18E8B2DC" w14:textId="35253831">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Justify ideas with reasons</w:t>
      </w:r>
    </w:p>
    <w:p w:rsidRPr="00FB33E3" w:rsidR="00F276DA" w:rsidP="0073134B" w:rsidRDefault="00F276DA" w14:paraId="14E8396A" w14:textId="20C2970C">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Ask questions to check understanding</w:t>
      </w:r>
    </w:p>
    <w:p w:rsidRPr="00FB33E3" w:rsidR="00F276DA" w:rsidP="0073134B" w:rsidRDefault="00F276DA" w14:paraId="6A32FBB9" w14:textId="0F5703F4">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Develop vocabulary and build knowledge</w:t>
      </w:r>
    </w:p>
    <w:p w:rsidRPr="00FB33E3" w:rsidR="00F276DA" w:rsidP="0073134B" w:rsidRDefault="00F276DA" w14:paraId="40EFE7F6" w14:textId="4FFA17CF">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Negotiate</w:t>
      </w:r>
    </w:p>
    <w:p w:rsidRPr="00FB33E3" w:rsidR="00F276DA" w:rsidP="0073134B" w:rsidRDefault="00F276DA" w14:paraId="4EA29697" w14:textId="594973B3">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Evaluate and build on the ideas of others</w:t>
      </w:r>
    </w:p>
    <w:p w:rsidRPr="00FB33E3" w:rsidR="00F276DA" w:rsidP="0073134B" w:rsidRDefault="00F276DA" w14:paraId="4E7810F8" w14:textId="593DEB11">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 xml:space="preserve">Select the </w:t>
      </w:r>
      <w:r w:rsidRPr="5C5B024C" w:rsidR="00F276DA">
        <w:rPr>
          <w:rFonts w:ascii="Avenir LT 45 Book" w:hAnsi="Avenir LT 45 Book"/>
        </w:rPr>
        <w:t>appropriate register</w:t>
      </w:r>
      <w:r w:rsidRPr="5C5B024C" w:rsidR="00F276DA">
        <w:rPr>
          <w:rFonts w:ascii="Avenir LT 45 Book" w:hAnsi="Avenir LT 45 Book"/>
        </w:rPr>
        <w:t xml:space="preserve"> for effective communication</w:t>
      </w:r>
    </w:p>
    <w:p w:rsidRPr="00FB33E3" w:rsidR="00F276DA" w:rsidP="0073134B" w:rsidRDefault="00F276DA" w14:paraId="6F2FEC6F" w14:textId="209F4BD8">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Give well-structured descriptions and explanations</w:t>
      </w:r>
    </w:p>
    <w:p w:rsidRPr="00FB33E3" w:rsidR="00F276DA" w:rsidP="0073134B" w:rsidRDefault="00F276DA" w14:paraId="1C8E3F36" w14:textId="0D690F3C">
      <w:pPr>
        <w:pStyle w:val="ListParagraph"/>
        <w:numPr>
          <w:ilvl w:val="0"/>
          <w:numId w:val="11"/>
        </w:numPr>
        <w:spacing w:after="200" w:line="276" w:lineRule="auto"/>
        <w:jc w:val="both"/>
        <w:rPr>
          <w:rFonts w:ascii="Avenir LT 45 Book" w:hAnsi="Avenir LT 45 Book"/>
        </w:rPr>
      </w:pPr>
      <w:r w:rsidRPr="5C5B024C" w:rsidR="00F276DA">
        <w:rPr>
          <w:rFonts w:ascii="Avenir LT 45 Book" w:hAnsi="Avenir LT 45 Book"/>
        </w:rPr>
        <w:t>Speculate</w:t>
      </w:r>
      <w:r w:rsidRPr="5C5B024C" w:rsidR="00F276DA">
        <w:rPr>
          <w:rFonts w:ascii="Avenir LT 45 Book" w:hAnsi="Avenir LT 45 Book"/>
        </w:rPr>
        <w:t xml:space="preserve">, </w:t>
      </w:r>
      <w:r w:rsidRPr="5C5B024C" w:rsidR="00F276DA">
        <w:rPr>
          <w:rFonts w:ascii="Avenir LT 45 Book" w:hAnsi="Avenir LT 45 Book"/>
        </w:rPr>
        <w:t>hypothesise</w:t>
      </w:r>
      <w:r w:rsidRPr="5C5B024C" w:rsidR="00F276DA">
        <w:rPr>
          <w:rFonts w:ascii="Avenir LT 45 Book" w:hAnsi="Avenir LT 45 Book"/>
        </w:rPr>
        <w:t xml:space="preserve"> and explore ideas</w:t>
      </w:r>
    </w:p>
    <w:p w:rsidR="00A76B81" w:rsidP="0073134B" w:rsidRDefault="00F276DA" w14:paraId="57FBBDF5" w14:textId="77777777">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rPr>
      </w:pPr>
      <w:r w:rsidRPr="0089323C">
        <w:rPr>
          <w:rFonts w:ascii="Avenir LT 45 Book" w:hAnsi="Avenir LT 45 Book"/>
          <w:b/>
        </w:rPr>
        <w:t>Writing</w:t>
      </w:r>
      <w:r w:rsidRPr="00A76B81" w:rsidR="00A76B81">
        <w:rPr>
          <w:rFonts w:ascii="Avenir LT 45 Book" w:hAnsi="Avenir LT 45 Book" w:cs="Times New Roman"/>
        </w:rPr>
        <w:t xml:space="preserve"> </w:t>
      </w:r>
    </w:p>
    <w:p w:rsidR="0073134B" w:rsidP="0073134B" w:rsidRDefault="00A76B81" w14:paraId="61D41A40" w14:textId="77777777">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rPr>
      </w:pPr>
      <w:r w:rsidRPr="00A76B81">
        <w:rPr>
          <w:rFonts w:ascii="Avenir LT 45 Book" w:hAnsi="Avenir LT 45 Book" w:cs="Times New Roman"/>
        </w:rPr>
        <w:t xml:space="preserve">In EYFS and KS1 the Talk for Write (TfW) approach to writing structures our writing curriculum. Teachers plan to take children through the three stages of TfW: Imitate, Innovate and Independently Create. KS2 writing incorporates TfW and is focused around the National Curriculum skills. </w:t>
      </w:r>
    </w:p>
    <w:p w:rsidR="00A76B81" w:rsidP="0073134B" w:rsidRDefault="00F276DA" w14:paraId="3A511EAF" w14:textId="401A6DA9">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rPr>
      </w:pPr>
      <w:r w:rsidRPr="00FB33E3">
        <w:rPr>
          <w:rFonts w:ascii="Avenir LT 45 Book" w:hAnsi="Avenir LT 45 Book"/>
        </w:rPr>
        <w:t>We aim to develop children’s ability to produce well structured, detailed writing in which the meaning is made clear and which engages the interest of the reader. Attention is paid throughout the school to the formal structures of English, grammatical detail, punctuation and spelling. Teachers model writing strategies and the use of phonics and spelling strategies in shared writing sessions. Guided writing sessions are used to target</w:t>
      </w:r>
      <w:r w:rsidR="00A76B81">
        <w:rPr>
          <w:rFonts w:ascii="Avenir LT 45 Book" w:hAnsi="Avenir LT 45 Book"/>
        </w:rPr>
        <w:t xml:space="preserve"> the</w:t>
      </w:r>
      <w:r w:rsidRPr="00FB33E3">
        <w:rPr>
          <w:rFonts w:ascii="Avenir LT 45 Book" w:hAnsi="Avenir LT 45 Book"/>
        </w:rPr>
        <w:t xml:space="preserve"> specific needs of both groups and individuals, whilst children </w:t>
      </w:r>
      <w:r w:rsidRPr="00FB33E3" w:rsidR="00A76B81">
        <w:rPr>
          <w:rFonts w:ascii="Avenir LT 45 Book" w:hAnsi="Avenir LT 45 Book"/>
        </w:rPr>
        <w:t xml:space="preserve">regularly </w:t>
      </w:r>
      <w:r w:rsidRPr="00FB33E3">
        <w:rPr>
          <w:rFonts w:ascii="Avenir LT 45 Book" w:hAnsi="Avenir LT 45 Book"/>
        </w:rPr>
        <w:t>have opportunities to write at length in extended independent writing sessions for a range of purposes across the curriculum. The children are given frequent opportunities in school to write in different contexts using quality texts as a model (T</w:t>
      </w:r>
      <w:r w:rsidR="007E3B00">
        <w:rPr>
          <w:rFonts w:ascii="Avenir LT 45 Book" w:hAnsi="Avenir LT 45 Book"/>
        </w:rPr>
        <w:t>f</w:t>
      </w:r>
      <w:r w:rsidRPr="00FB33E3">
        <w:rPr>
          <w:rFonts w:ascii="Avenir LT 45 Book" w:hAnsi="Avenir LT 45 Book"/>
        </w:rPr>
        <w:t>W). There are many opportunities for children to improve their writing</w:t>
      </w:r>
      <w:r w:rsidR="00A76B81">
        <w:rPr>
          <w:rFonts w:ascii="Avenir LT 45 Book" w:hAnsi="Avenir LT 45 Book"/>
        </w:rPr>
        <w:t>,</w:t>
      </w:r>
      <w:r w:rsidRPr="00FB33E3">
        <w:rPr>
          <w:rFonts w:ascii="Avenir LT 45 Book" w:hAnsi="Avenir LT 45 Book"/>
        </w:rPr>
        <w:t xml:space="preserve"> inspired by drama techniques and film clips. They may be asked to produce their writing on their own or as part of group. </w:t>
      </w:r>
    </w:p>
    <w:p w:rsidRPr="00FB33E3" w:rsidR="0089323C" w:rsidP="5C5B024C" w:rsidRDefault="0089323C" w14:paraId="436D05F8" w14:textId="45A5EE13">
      <w:pPr>
        <w:jc w:val="both"/>
        <w:rPr>
          <w:rFonts w:ascii="Avenir LT 45 Book" w:hAnsi="Avenir LT 45 Book" w:cs="Times New Roman"/>
        </w:rPr>
      </w:pPr>
      <w:r w:rsidRPr="5C5B024C" w:rsidR="00A76B81">
        <w:rPr>
          <w:rFonts w:ascii="Avenir LT 45 Book" w:hAnsi="Avenir LT 45 Book" w:cs="Times New Roman"/>
        </w:rPr>
        <w:t>Across the school, writing should be in the context of the current enquiry</w:t>
      </w:r>
      <w:r w:rsidRPr="5C5B024C" w:rsidR="52D8C7F7">
        <w:rPr>
          <w:rFonts w:ascii="Avenir LT 45 Book" w:hAnsi="Avenir LT 45 Book" w:cs="Times New Roman"/>
        </w:rPr>
        <w:t xml:space="preserve"> or book study,</w:t>
      </w:r>
      <w:r w:rsidRPr="5C5B024C" w:rsidR="00A76B81">
        <w:rPr>
          <w:rFonts w:ascii="Avenir LT 45 Book" w:hAnsi="Avenir LT 45 Book" w:cs="Times New Roman"/>
        </w:rPr>
        <w:t xml:space="preserve"> to ensure children have the necessary immersion in a subject to write confidently. </w:t>
      </w:r>
    </w:p>
    <w:p w:rsidRPr="00FB33E3" w:rsidR="00F276DA" w:rsidP="0073134B" w:rsidRDefault="00F276DA" w14:paraId="25A473F4" w14:textId="488AC340">
      <w:pPr>
        <w:jc w:val="both"/>
        <w:rPr>
          <w:rFonts w:ascii="Avenir LT 45 Book" w:hAnsi="Avenir LT 45 Book"/>
        </w:rPr>
      </w:pPr>
      <w:r w:rsidRPr="00FB33E3">
        <w:rPr>
          <w:rFonts w:ascii="Avenir LT 45 Book" w:hAnsi="Avenir LT 45 Book"/>
        </w:rPr>
        <w:t>Expectation of all teachers</w:t>
      </w:r>
      <w:r w:rsidR="0089323C">
        <w:rPr>
          <w:rFonts w:ascii="Avenir LT 45 Book" w:hAnsi="Avenir LT 45 Book"/>
        </w:rPr>
        <w:t>:</w:t>
      </w:r>
    </w:p>
    <w:p w:rsidRPr="00FB33E3" w:rsidR="00F276DA" w:rsidP="0073134B" w:rsidRDefault="00F276DA" w14:paraId="31011455" w14:textId="6542EE76">
      <w:pPr>
        <w:pStyle w:val="ListParagraph"/>
        <w:numPr>
          <w:ilvl w:val="0"/>
          <w:numId w:val="11"/>
        </w:numPr>
        <w:spacing w:after="200" w:line="276" w:lineRule="auto"/>
        <w:jc w:val="both"/>
        <w:rPr>
          <w:rFonts w:ascii="Avenir LT 45 Book" w:hAnsi="Avenir LT 45 Book"/>
        </w:rPr>
      </w:pPr>
      <w:r w:rsidRPr="704396C6" w:rsidR="00F276DA">
        <w:rPr>
          <w:rFonts w:ascii="Avenir LT 45 Book" w:hAnsi="Avenir LT 45 Book"/>
        </w:rPr>
        <w:t xml:space="preserve">Planning covers all English </w:t>
      </w:r>
      <w:r w:rsidRPr="704396C6" w:rsidR="00F276DA">
        <w:rPr>
          <w:rFonts w:ascii="Avenir LT 45 Book" w:hAnsi="Avenir LT 45 Book"/>
        </w:rPr>
        <w:t>objectives</w:t>
      </w:r>
      <w:r w:rsidRPr="704396C6" w:rsidR="00F276DA">
        <w:rPr>
          <w:rFonts w:ascii="Avenir LT 45 Book" w:hAnsi="Avenir LT 45 Book"/>
        </w:rPr>
        <w:t xml:space="preserve"> throughout the </w:t>
      </w:r>
      <w:r w:rsidRPr="704396C6" w:rsidR="00F276DA">
        <w:rPr>
          <w:rFonts w:ascii="Avenir LT 45 Book" w:hAnsi="Avenir LT 45 Book"/>
        </w:rPr>
        <w:t>year</w:t>
      </w:r>
      <w:r w:rsidRPr="704396C6" w:rsidR="00F276DA">
        <w:rPr>
          <w:rFonts w:ascii="Avenir LT 45 Book" w:hAnsi="Avenir LT 45 Book"/>
        </w:rPr>
        <w:t xml:space="preserve"> and this will be tracked using </w:t>
      </w:r>
      <w:r w:rsidRPr="704396C6" w:rsidR="09ABBD61">
        <w:rPr>
          <w:rFonts w:ascii="Avenir LT 45 Book" w:hAnsi="Avenir LT 45 Book"/>
        </w:rPr>
        <w:t>iTrack</w:t>
      </w:r>
      <w:r w:rsidRPr="704396C6" w:rsidR="2950A660">
        <w:rPr>
          <w:rFonts w:ascii="Avenir LT 45 Book" w:hAnsi="Avenir LT 45 Book"/>
        </w:rPr>
        <w:t xml:space="preserve"> bi-weekly</w:t>
      </w:r>
      <w:r w:rsidRPr="704396C6" w:rsidR="0089323C">
        <w:rPr>
          <w:rFonts w:ascii="Avenir LT 45 Book" w:hAnsi="Avenir LT 45 Book"/>
        </w:rPr>
        <w:t>;</w:t>
      </w:r>
    </w:p>
    <w:p w:rsidRPr="00FB33E3" w:rsidR="00F276DA" w:rsidP="0073134B" w:rsidRDefault="00F276DA" w14:paraId="1175DFAB" w14:textId="61E12C6A">
      <w:pPr>
        <w:pStyle w:val="ListParagraph"/>
        <w:numPr>
          <w:ilvl w:val="0"/>
          <w:numId w:val="12"/>
        </w:numPr>
        <w:spacing w:after="200" w:line="276" w:lineRule="auto"/>
        <w:jc w:val="both"/>
        <w:rPr>
          <w:rFonts w:ascii="Avenir LT 45 Book" w:hAnsi="Avenir LT 45 Book"/>
        </w:rPr>
      </w:pPr>
      <w:r w:rsidRPr="704396C6" w:rsidR="00F276DA">
        <w:rPr>
          <w:rFonts w:ascii="Avenir LT 45 Book" w:hAnsi="Avenir LT 45 Book"/>
        </w:rPr>
        <w:t xml:space="preserve">A4 English books are used for writing in literacy and writing is also </w:t>
      </w:r>
      <w:r w:rsidRPr="704396C6" w:rsidR="00F276DA">
        <w:rPr>
          <w:rFonts w:ascii="Avenir LT 45 Book" w:hAnsi="Avenir LT 45 Book"/>
        </w:rPr>
        <w:t>evident</w:t>
      </w:r>
      <w:r w:rsidRPr="704396C6" w:rsidR="00F276DA">
        <w:rPr>
          <w:rFonts w:ascii="Avenir LT 45 Book" w:hAnsi="Avenir LT 45 Book"/>
        </w:rPr>
        <w:t xml:space="preserve"> in enquiry lessons</w:t>
      </w:r>
      <w:r w:rsidRPr="704396C6" w:rsidR="0089323C">
        <w:rPr>
          <w:rFonts w:ascii="Avenir LT 45 Book" w:hAnsi="Avenir LT 45 Book"/>
        </w:rPr>
        <w:t>;</w:t>
      </w:r>
    </w:p>
    <w:p w:rsidR="51FD392D" w:rsidP="704396C6" w:rsidRDefault="51FD392D" w14:paraId="55890E59" w14:textId="427BC5DF">
      <w:pPr>
        <w:pStyle w:val="ListParagraph"/>
        <w:numPr>
          <w:ilvl w:val="0"/>
          <w:numId w:val="12"/>
        </w:numPr>
        <w:spacing w:after="200" w:line="276" w:lineRule="auto"/>
        <w:jc w:val="both"/>
        <w:rPr>
          <w:rFonts w:ascii="Avenir LT 45 Book" w:hAnsi="Avenir LT 45 Book"/>
          <w:highlight w:val="yellow"/>
        </w:rPr>
      </w:pPr>
      <w:r w:rsidRPr="704396C6" w:rsidR="51FD392D">
        <w:rPr>
          <w:rFonts w:ascii="Avenir LT 45 Book" w:hAnsi="Avenir LT 45 Book"/>
          <w:highlight w:val="yellow"/>
        </w:rPr>
        <w:t>All model texts topics start with a ‘hook’ to capture the imagination of the children – this will look different from Y1 - 6</w:t>
      </w:r>
    </w:p>
    <w:p w:rsidRPr="00FB33E3" w:rsidR="00F276DA" w:rsidP="0073134B" w:rsidRDefault="00F276DA" w14:paraId="72124DFA" w14:textId="256EEC59">
      <w:pPr>
        <w:pStyle w:val="ListParagraph"/>
        <w:numPr>
          <w:ilvl w:val="0"/>
          <w:numId w:val="12"/>
        </w:numPr>
        <w:spacing w:after="200" w:line="276" w:lineRule="auto"/>
        <w:jc w:val="both"/>
        <w:rPr>
          <w:rFonts w:ascii="Avenir LT 45 Book" w:hAnsi="Avenir LT 45 Book"/>
        </w:rPr>
      </w:pPr>
      <w:r w:rsidRPr="704396C6" w:rsidR="00F276DA">
        <w:rPr>
          <w:rFonts w:ascii="Avenir LT 45 Book" w:hAnsi="Avenir LT 45 Book"/>
        </w:rPr>
        <w:t>Additional</w:t>
      </w:r>
      <w:r w:rsidRPr="704396C6" w:rsidR="00F276DA">
        <w:rPr>
          <w:rFonts w:ascii="Avenir LT 45 Book" w:hAnsi="Avenir LT 45 Book"/>
        </w:rPr>
        <w:t xml:space="preserve"> writing books progress with the children through each year group. Six pieces of writing a year are added and short marked which are then assessed through the </w:t>
      </w:r>
      <w:r w:rsidRPr="704396C6" w:rsidR="00F276DA">
        <w:rPr>
          <w:rFonts w:ascii="Avenir LT 45 Book" w:hAnsi="Avenir LT 45 Book"/>
        </w:rPr>
        <w:t>Allison Phillipson grids</w:t>
      </w:r>
      <w:r w:rsidRPr="704396C6" w:rsidR="0089323C">
        <w:rPr>
          <w:rFonts w:ascii="Avenir LT 45 Book" w:hAnsi="Avenir LT 45 Book"/>
        </w:rPr>
        <w:t>;</w:t>
      </w:r>
    </w:p>
    <w:p w:rsidRPr="00FB33E3" w:rsidR="00F276DA" w:rsidP="0073134B" w:rsidRDefault="00F276DA" w14:paraId="43466C20" w14:textId="78578593">
      <w:pPr>
        <w:pStyle w:val="ListParagraph"/>
        <w:numPr>
          <w:ilvl w:val="0"/>
          <w:numId w:val="12"/>
        </w:numPr>
        <w:spacing w:after="200" w:line="276" w:lineRule="auto"/>
        <w:jc w:val="both"/>
        <w:rPr>
          <w:rFonts w:ascii="Avenir LT 45 Book" w:hAnsi="Avenir LT 45 Book"/>
        </w:rPr>
      </w:pPr>
      <w:r w:rsidRPr="5C5B024C" w:rsidR="00F276DA">
        <w:rPr>
          <w:rFonts w:ascii="Avenir LT 45 Book" w:hAnsi="Avenir LT 45 Book"/>
        </w:rPr>
        <w:t>A high level</w:t>
      </w:r>
      <w:r w:rsidRPr="5C5B024C" w:rsidR="00F276DA">
        <w:rPr>
          <w:rFonts w:ascii="Avenir LT 45 Book" w:hAnsi="Avenir LT 45 Book"/>
        </w:rPr>
        <w:t xml:space="preserve"> of presentation is expected across all subjects. Full date and LO both underlined. No </w:t>
      </w:r>
      <w:r w:rsidRPr="5C5B024C" w:rsidR="583AF00C">
        <w:rPr>
          <w:rFonts w:ascii="Avenir LT 45 Book" w:hAnsi="Avenir LT 45 Book"/>
        </w:rPr>
        <w:t>T</w:t>
      </w:r>
      <w:r w:rsidRPr="5C5B024C" w:rsidR="00F276DA">
        <w:rPr>
          <w:rFonts w:ascii="Avenir LT 45 Book" w:hAnsi="Avenir LT 45 Book"/>
        </w:rPr>
        <w:t>ip</w:t>
      </w:r>
      <w:r w:rsidRPr="5C5B024C" w:rsidR="6E3CF9F1">
        <w:rPr>
          <w:rFonts w:ascii="Avenir LT 45 Book" w:hAnsi="Avenir LT 45 Book"/>
        </w:rPr>
        <w:t>p</w:t>
      </w:r>
      <w:r w:rsidRPr="5C5B024C" w:rsidR="00F276DA">
        <w:rPr>
          <w:rFonts w:ascii="Avenir LT 45 Book" w:hAnsi="Avenir LT 45 Book"/>
        </w:rPr>
        <w:t>ex for those who have a pen licence. Cross out mistake with a single line through the word</w:t>
      </w:r>
      <w:r w:rsidRPr="5C5B024C" w:rsidR="0089323C">
        <w:rPr>
          <w:rFonts w:ascii="Avenir LT 45 Book" w:hAnsi="Avenir LT 45 Book"/>
        </w:rPr>
        <w:t>;</w:t>
      </w:r>
    </w:p>
    <w:p w:rsidRPr="00FB33E3" w:rsidR="00F276DA" w:rsidP="0073134B" w:rsidRDefault="00F276DA" w14:paraId="7FAEEEA6" w14:textId="33777E72">
      <w:pPr>
        <w:pStyle w:val="ListParagraph"/>
        <w:numPr>
          <w:ilvl w:val="0"/>
          <w:numId w:val="12"/>
        </w:numPr>
        <w:spacing w:after="200" w:line="276" w:lineRule="auto"/>
        <w:jc w:val="both"/>
        <w:rPr>
          <w:rFonts w:ascii="Avenir LT 45 Book" w:hAnsi="Avenir LT 45 Book"/>
        </w:rPr>
      </w:pPr>
      <w:r w:rsidRPr="301D8728" w:rsidR="00F276DA">
        <w:rPr>
          <w:rFonts w:ascii="Avenir LT 45 Book" w:hAnsi="Avenir LT 45 Book"/>
        </w:rPr>
        <w:t>Guided group work is planned for and delivered</w:t>
      </w:r>
      <w:r w:rsidRPr="301D8728" w:rsidR="0089323C">
        <w:rPr>
          <w:rFonts w:ascii="Avenir LT 45 Book" w:hAnsi="Avenir LT 45 Book"/>
        </w:rPr>
        <w:t>;</w:t>
      </w:r>
    </w:p>
    <w:p w:rsidRPr="00FB33E3" w:rsidR="00F276DA" w:rsidP="0073134B" w:rsidRDefault="00F276DA" w14:paraId="75064D23" w14:textId="0A3AB52F">
      <w:pPr>
        <w:pStyle w:val="ListParagraph"/>
        <w:numPr>
          <w:ilvl w:val="0"/>
          <w:numId w:val="12"/>
        </w:numPr>
        <w:spacing w:after="200" w:line="276" w:lineRule="auto"/>
        <w:jc w:val="both"/>
        <w:rPr>
          <w:rFonts w:ascii="Avenir LT 45 Book" w:hAnsi="Avenir LT 45 Book"/>
        </w:rPr>
      </w:pPr>
      <w:r w:rsidRPr="301D8728" w:rsidR="00F276DA">
        <w:rPr>
          <w:rFonts w:ascii="Avenir LT 45 Book" w:hAnsi="Avenir LT 45 Book"/>
        </w:rPr>
        <w:t>Enquiry based teaching offers children the opportunity to contextualise and apply discrete literacy learning for a wide range of purposes</w:t>
      </w:r>
      <w:r w:rsidRPr="301D8728" w:rsidR="0089323C">
        <w:rPr>
          <w:rFonts w:ascii="Avenir LT 45 Book" w:hAnsi="Avenir LT 45 Book"/>
        </w:rPr>
        <w:t>;</w:t>
      </w:r>
    </w:p>
    <w:p w:rsidRPr="00FB33E3" w:rsidR="00F276DA" w:rsidP="0073134B" w:rsidRDefault="00F276DA" w14:paraId="0DCA3B38" w14:textId="0945706B">
      <w:pPr>
        <w:pStyle w:val="ListParagraph"/>
        <w:numPr>
          <w:ilvl w:val="0"/>
          <w:numId w:val="12"/>
        </w:numPr>
        <w:spacing w:after="200" w:line="276" w:lineRule="auto"/>
        <w:jc w:val="both"/>
        <w:rPr>
          <w:rFonts w:ascii="Avenir LT 45 Book" w:hAnsi="Avenir LT 45 Book"/>
        </w:rPr>
      </w:pPr>
      <w:r w:rsidRPr="301D8728" w:rsidR="00F276DA">
        <w:rPr>
          <w:rFonts w:ascii="Avenir LT 45 Book" w:hAnsi="Avenir LT 45 Book"/>
        </w:rPr>
        <w:t>Writing is edited at the end of every shared and hot task and may be published in books once every term</w:t>
      </w:r>
      <w:r w:rsidRPr="301D8728" w:rsidR="0089323C">
        <w:rPr>
          <w:rFonts w:ascii="Avenir LT 45 Book" w:hAnsi="Avenir LT 45 Book"/>
        </w:rPr>
        <w:t>;</w:t>
      </w:r>
    </w:p>
    <w:p w:rsidRPr="00FB33E3" w:rsidR="00F276DA" w:rsidP="0073134B" w:rsidRDefault="00F276DA" w14:paraId="224E7E6E" w14:textId="47F67005">
      <w:pPr>
        <w:pStyle w:val="ListParagraph"/>
        <w:numPr>
          <w:ilvl w:val="0"/>
          <w:numId w:val="12"/>
        </w:numPr>
        <w:spacing w:after="200" w:line="276" w:lineRule="auto"/>
        <w:jc w:val="both"/>
        <w:rPr>
          <w:rFonts w:ascii="Avenir LT 45 Book" w:hAnsi="Avenir LT 45 Book"/>
        </w:rPr>
      </w:pPr>
      <w:r w:rsidRPr="704396C6" w:rsidR="00F276DA">
        <w:rPr>
          <w:rFonts w:ascii="Avenir LT 45 Book" w:hAnsi="Avenir LT 45 Book"/>
        </w:rPr>
        <w:t xml:space="preserve">Learning Objectives and Success Criteria are displayed in all lessons and are </w:t>
      </w:r>
      <w:r w:rsidRPr="704396C6" w:rsidR="00F276DA">
        <w:rPr>
          <w:rFonts w:ascii="Avenir LT 45 Book" w:hAnsi="Avenir LT 45 Book"/>
        </w:rPr>
        <w:t>evident</w:t>
      </w:r>
      <w:r w:rsidRPr="704396C6" w:rsidR="00F276DA">
        <w:rPr>
          <w:rFonts w:ascii="Avenir LT 45 Book" w:hAnsi="Avenir LT 45 Book"/>
        </w:rPr>
        <w:t xml:space="preserve"> in books. (Success criteria template for all extended pieces of writing)</w:t>
      </w:r>
      <w:r w:rsidRPr="704396C6" w:rsidR="0089323C">
        <w:rPr>
          <w:rFonts w:ascii="Avenir LT 45 Book" w:hAnsi="Avenir LT 45 Book"/>
        </w:rPr>
        <w:t>;</w:t>
      </w:r>
      <w:commentRangeStart w:id="1110477469"/>
      <w:commentRangeStart w:id="1677790914"/>
      <w:commentRangeStart w:id="701038204"/>
      <w:commentRangeEnd w:id="1110477469"/>
      <w:r>
        <w:rPr>
          <w:rStyle w:val="CommentReference"/>
        </w:rPr>
        <w:commentReference w:id="1110477469"/>
      </w:r>
      <w:commentRangeEnd w:id="1677790914"/>
      <w:r>
        <w:rPr>
          <w:rStyle w:val="CommentReference"/>
        </w:rPr>
        <w:commentReference w:id="1677790914"/>
      </w:r>
      <w:commentRangeEnd w:id="701038204"/>
      <w:r>
        <w:rPr>
          <w:rStyle w:val="CommentReference"/>
        </w:rPr>
        <w:commentReference w:id="701038204"/>
      </w:r>
    </w:p>
    <w:p w:rsidRPr="00FB33E3" w:rsidR="00F276DA" w:rsidP="0073134B" w:rsidRDefault="00F276DA" w14:paraId="38550672" w14:textId="54343DAA">
      <w:pPr>
        <w:pStyle w:val="ListParagraph"/>
        <w:numPr>
          <w:ilvl w:val="0"/>
          <w:numId w:val="12"/>
        </w:numPr>
        <w:spacing w:after="200" w:line="276" w:lineRule="auto"/>
        <w:jc w:val="both"/>
        <w:rPr>
          <w:rFonts w:ascii="Avenir LT 45 Book" w:hAnsi="Avenir LT 45 Book"/>
        </w:rPr>
      </w:pPr>
      <w:r w:rsidRPr="301D8728" w:rsidR="00F276DA">
        <w:rPr>
          <w:rFonts w:ascii="Avenir LT 45 Book" w:hAnsi="Avenir LT 45 Book"/>
        </w:rPr>
        <w:t>Marking is directly linked to the Learning Intention and Success Criteria in all lessons. See feedback and Marking policy</w:t>
      </w:r>
      <w:r w:rsidRPr="301D8728" w:rsidR="0089323C">
        <w:rPr>
          <w:rFonts w:ascii="Avenir LT 45 Book" w:hAnsi="Avenir LT 45 Book"/>
        </w:rPr>
        <w:t>;</w:t>
      </w:r>
    </w:p>
    <w:p w:rsidRPr="00FB33E3" w:rsidR="00F276DA" w:rsidP="0073134B" w:rsidRDefault="00F276DA" w14:paraId="30E51E01" w14:textId="732E9864">
      <w:pPr>
        <w:pStyle w:val="ListParagraph"/>
        <w:numPr>
          <w:ilvl w:val="0"/>
          <w:numId w:val="12"/>
        </w:numPr>
        <w:spacing w:after="200" w:line="276" w:lineRule="auto"/>
        <w:jc w:val="both"/>
        <w:rPr>
          <w:rFonts w:ascii="Avenir LT 45 Book" w:hAnsi="Avenir LT 45 Book"/>
        </w:rPr>
      </w:pPr>
      <w:r w:rsidRPr="301D8728" w:rsidR="00F276DA">
        <w:rPr>
          <w:rFonts w:ascii="Avenir LT 45 Book" w:hAnsi="Avenir LT 45 Book"/>
        </w:rPr>
        <w:t>Success criteria are generated prior to the lesson (detailed on lesson planning) and with the children</w:t>
      </w:r>
      <w:r w:rsidRPr="301D8728" w:rsidR="0089323C">
        <w:rPr>
          <w:rFonts w:ascii="Avenir LT 45 Book" w:hAnsi="Avenir LT 45 Book"/>
        </w:rPr>
        <w:t>;</w:t>
      </w:r>
    </w:p>
    <w:p w:rsidRPr="00FB33E3" w:rsidR="00F276DA" w:rsidP="0073134B" w:rsidRDefault="00F276DA" w14:paraId="60BCD6FD" w14:textId="5D993B46">
      <w:pPr>
        <w:pStyle w:val="ListParagraph"/>
        <w:numPr>
          <w:ilvl w:val="0"/>
          <w:numId w:val="12"/>
        </w:numPr>
        <w:spacing w:after="200" w:line="276" w:lineRule="auto"/>
        <w:jc w:val="both"/>
        <w:rPr>
          <w:rFonts w:ascii="Avenir LT 45 Book" w:hAnsi="Avenir LT 45 Book"/>
        </w:rPr>
      </w:pPr>
      <w:r w:rsidRPr="301D8728" w:rsidR="00F276DA">
        <w:rPr>
          <w:rFonts w:ascii="Avenir LT 45 Book" w:hAnsi="Avenir LT 45 Book"/>
        </w:rPr>
        <w:t>Skills taught in English are reinforced and embedded throughout all other areas of learning; this is evidenced in all work</w:t>
      </w:r>
      <w:r w:rsidRPr="301D8728" w:rsidR="0089323C">
        <w:rPr>
          <w:rFonts w:ascii="Avenir LT 45 Book" w:hAnsi="Avenir LT 45 Book"/>
        </w:rPr>
        <w:t>;</w:t>
      </w:r>
    </w:p>
    <w:p w:rsidRPr="00FB33E3" w:rsidR="00F276DA" w:rsidP="0073134B" w:rsidRDefault="00F276DA" w14:paraId="4790A4D1" w14:textId="55EACDA2">
      <w:pPr>
        <w:pStyle w:val="ListParagraph"/>
        <w:numPr>
          <w:ilvl w:val="0"/>
          <w:numId w:val="12"/>
        </w:numPr>
        <w:spacing w:after="200" w:line="276" w:lineRule="auto"/>
        <w:jc w:val="both"/>
        <w:rPr>
          <w:rFonts w:ascii="Avenir LT 45 Book" w:hAnsi="Avenir LT 45 Book"/>
        </w:rPr>
      </w:pPr>
      <w:r w:rsidRPr="704396C6" w:rsidR="00F276DA">
        <w:rPr>
          <w:rFonts w:ascii="Avenir LT 45 Book" w:hAnsi="Avenir LT 45 Book"/>
        </w:rPr>
        <w:t xml:space="preserve">Long term Plans are used to create a termly </w:t>
      </w:r>
      <w:r w:rsidRPr="704396C6" w:rsidR="0C9984AE">
        <w:rPr>
          <w:rFonts w:ascii="Avenir LT 45 Book" w:hAnsi="Avenir LT 45 Book"/>
        </w:rPr>
        <w:t>medium-term</w:t>
      </w:r>
      <w:r w:rsidRPr="704396C6" w:rsidR="00F276DA">
        <w:rPr>
          <w:rFonts w:ascii="Avenir LT 45 Book" w:hAnsi="Avenir LT 45 Book"/>
        </w:rPr>
        <w:t xml:space="preserve"> plan</w:t>
      </w:r>
      <w:r w:rsidRPr="704396C6" w:rsidR="0089323C">
        <w:rPr>
          <w:rFonts w:ascii="Avenir LT 45 Book" w:hAnsi="Avenir LT 45 Book"/>
        </w:rPr>
        <w:t>;</w:t>
      </w:r>
    </w:p>
    <w:p w:rsidR="00112529" w:rsidP="0073134B" w:rsidRDefault="00F276DA" w14:paraId="6D3D4425" w14:textId="15367333">
      <w:pPr>
        <w:jc w:val="both"/>
        <w:rPr>
          <w:rFonts w:ascii="Avenir LT 45 Book" w:hAnsi="Avenir LT 45 Book" w:cs="Times New Roman"/>
          <w:b/>
          <w:bCs/>
          <w:u w:val="single"/>
        </w:rPr>
      </w:pPr>
      <w:r w:rsidRPr="00FB33E3">
        <w:rPr>
          <w:rFonts w:ascii="Avenir LT 45 Book" w:hAnsi="Avenir LT 45 Book"/>
        </w:rPr>
        <w:t>Weekly overviews are based on medium term planning and success criteria based on the most recent assessments</w:t>
      </w:r>
      <w:r w:rsidR="0089323C">
        <w:rPr>
          <w:rFonts w:ascii="Avenir LT 45 Book" w:hAnsi="Avenir LT 45 Book"/>
        </w:rPr>
        <w:t>.</w:t>
      </w:r>
      <w:r w:rsidRPr="00112529" w:rsidR="00112529">
        <w:rPr>
          <w:rFonts w:ascii="Avenir LT 45 Book" w:hAnsi="Avenir LT 45 Book" w:cs="Times New Roman"/>
        </w:rPr>
        <w:t xml:space="preserve"> </w:t>
      </w:r>
      <w:r w:rsidRPr="00D91EAF" w:rsidR="00112529">
        <w:rPr>
          <w:rFonts w:ascii="Avenir LT 45 Book" w:hAnsi="Avenir LT 45 Book" w:cs="Times New Roman"/>
        </w:rPr>
        <w:t>Similarly, The National Curriculum (2014) sets out clear</w:t>
      </w:r>
      <w:r w:rsidR="00112529">
        <w:rPr>
          <w:rFonts w:ascii="Avenir LT 45 Book" w:hAnsi="Avenir LT 45 Book" w:cs="Times New Roman"/>
        </w:rPr>
        <w:t xml:space="preserve"> elements of</w:t>
      </w:r>
      <w:r w:rsidRPr="00D91EAF" w:rsidR="00112529">
        <w:rPr>
          <w:rFonts w:ascii="Avenir LT 45 Book" w:hAnsi="Avenir LT 45 Book" w:cs="Times New Roman"/>
        </w:rPr>
        <w:t xml:space="preserve"> </w:t>
      </w:r>
      <w:r w:rsidRPr="00112529" w:rsidR="00112529">
        <w:rPr>
          <w:rFonts w:ascii="Avenir LT 45 Book" w:hAnsi="Avenir LT 45 Book" w:cs="Times New Roman"/>
          <w:b/>
          <w:bCs/>
        </w:rPr>
        <w:t>grammar and punctuation</w:t>
      </w:r>
      <w:r w:rsidR="00112529">
        <w:rPr>
          <w:rFonts w:ascii="Avenir LT 45 Book" w:hAnsi="Avenir LT 45 Book" w:cs="Times New Roman"/>
        </w:rPr>
        <w:t xml:space="preserve"> </w:t>
      </w:r>
      <w:r w:rsidRPr="00D91EAF" w:rsidR="00112529">
        <w:rPr>
          <w:rFonts w:ascii="Avenir LT 45 Book" w:hAnsi="Avenir LT 45 Book" w:cs="Times New Roman"/>
        </w:rPr>
        <w:t>for teaching in each year group. These should be taught in the context of the current enquiry in writing lessons.</w:t>
      </w:r>
    </w:p>
    <w:p w:rsidR="00815CA0" w:rsidP="0073134B" w:rsidRDefault="00815CA0" w14:paraId="2F4729B8" w14:textId="77777777">
      <w:pPr>
        <w:widowControl w:val="0"/>
        <w:tabs>
          <w:tab w:val="left" w:pos="220"/>
          <w:tab w:val="left" w:pos="720"/>
        </w:tabs>
        <w:autoSpaceDE w:val="0"/>
        <w:autoSpaceDN w:val="0"/>
        <w:adjustRightInd w:val="0"/>
        <w:spacing w:after="293" w:line="340" w:lineRule="atLeast"/>
        <w:jc w:val="both"/>
        <w:rPr>
          <w:rFonts w:ascii="Avenir LT 45 Book" w:hAnsi="Avenir LT 45 Book"/>
        </w:rPr>
      </w:pPr>
    </w:p>
    <w:p w:rsidRPr="00D91EAF" w:rsidR="00A76B81" w:rsidP="301D8728" w:rsidRDefault="00F276DA" w14:paraId="5960BEE0" w14:textId="75AC5DB5">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b w:val="1"/>
          <w:bCs w:val="1"/>
          <w:u w:val="single"/>
        </w:rPr>
      </w:pPr>
      <w:r w:rsidRPr="301D8728" w:rsidR="00F276DA">
        <w:rPr>
          <w:rFonts w:ascii="Avenir LT 45 Book" w:hAnsi="Avenir LT 45 Book"/>
          <w:b w:val="1"/>
          <w:bCs w:val="1"/>
        </w:rPr>
        <w:t>Spelling</w:t>
      </w:r>
    </w:p>
    <w:p w:rsidRPr="00D91EAF" w:rsidR="00A76B81" w:rsidP="0073134B" w:rsidRDefault="00A76B81" w14:paraId="6F878C69" w14:textId="65D30326">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rPr>
      </w:pPr>
      <w:r w:rsidRPr="00D91EAF">
        <w:rPr>
          <w:rFonts w:ascii="Avenir LT 45 Book" w:hAnsi="Avenir LT 45 Book" w:cs="Times New Roman"/>
        </w:rPr>
        <w:t xml:space="preserve">The National Curriculum (2014) sets out clear expectations on the words and spelling rules that should be taught in each year group. Spelling lessons are timetabled to expose </w:t>
      </w:r>
      <w:r w:rsidRPr="00D91EAF">
        <w:rPr>
          <w:rFonts w:ascii="Avenir LT 45 Book" w:hAnsi="Avenir LT 45 Book" w:cs="Times New Roman"/>
        </w:rPr>
        <w:lastRenderedPageBreak/>
        <w:t xml:space="preserve">the children to these expectations. </w:t>
      </w:r>
    </w:p>
    <w:p w:rsidR="00F276DA" w:rsidP="0073134B" w:rsidRDefault="00F276DA" w14:paraId="1A20633F" w14:textId="6004A54B">
      <w:pPr>
        <w:jc w:val="both"/>
        <w:rPr>
          <w:rFonts w:ascii="Avenir LT 45 Book" w:hAnsi="Avenir LT 45 Book"/>
        </w:rPr>
      </w:pPr>
      <w:r w:rsidRPr="00FB33E3">
        <w:rPr>
          <w:rFonts w:ascii="Avenir LT 45 Book" w:hAnsi="Avenir LT 45 Book"/>
        </w:rPr>
        <w:t>A good spelling programme gradually builds pupils’ spelling vocabulary by introducing patterns or conventions and continually practising those already introduced.</w:t>
      </w:r>
      <w:r w:rsidR="0089323C">
        <w:rPr>
          <w:rFonts w:ascii="Avenir LT 45 Book" w:hAnsi="Avenir LT 45 Book"/>
        </w:rPr>
        <w:t xml:space="preserve"> </w:t>
      </w:r>
      <w:r w:rsidRPr="00FB33E3">
        <w:rPr>
          <w:rFonts w:ascii="Avenir LT 45 Book" w:hAnsi="Avenir LT 45 Book"/>
        </w:rPr>
        <w:t xml:space="preserve">Experience has confirmed that short, lively, focused sessions are more enjoyable and effective than an occasional skills session. </w:t>
      </w:r>
    </w:p>
    <w:p w:rsidRPr="00FB33E3" w:rsidR="0089323C" w:rsidP="0073134B" w:rsidRDefault="0089323C" w14:paraId="2D4620AA" w14:textId="77777777">
      <w:pPr>
        <w:jc w:val="both"/>
        <w:rPr>
          <w:rFonts w:ascii="Avenir LT 45 Book" w:hAnsi="Avenir LT 45 Book"/>
        </w:rPr>
      </w:pPr>
    </w:p>
    <w:p w:rsidR="00F276DA" w:rsidP="0073134B" w:rsidRDefault="00F276DA" w14:paraId="678C3523" w14:textId="41652032">
      <w:pPr>
        <w:jc w:val="both"/>
        <w:rPr>
          <w:rFonts w:ascii="Avenir LT 45 Book" w:hAnsi="Avenir LT 45 Book"/>
        </w:rPr>
      </w:pPr>
      <w:r w:rsidRPr="704396C6" w:rsidR="00F276DA">
        <w:rPr>
          <w:rFonts w:ascii="Avenir LT 45 Book" w:hAnsi="Avenir LT 45 Book"/>
        </w:rPr>
        <w:t xml:space="preserve">Spelling strategies need to be taught explicitly and applied to high-frequency words, cross-curricular </w:t>
      </w:r>
      <w:r w:rsidRPr="704396C6" w:rsidR="00F276DA">
        <w:rPr>
          <w:rFonts w:ascii="Avenir LT 45 Book" w:hAnsi="Avenir LT 45 Book"/>
        </w:rPr>
        <w:t>words</w:t>
      </w:r>
      <w:r w:rsidRPr="704396C6" w:rsidR="00F276DA">
        <w:rPr>
          <w:rFonts w:ascii="Avenir LT 45 Book" w:hAnsi="Avenir LT 45 Book"/>
        </w:rPr>
        <w:t xml:space="preserve"> and individual pupils’ words. Proofreading should be taught during shared and guided writing sessions and links should be made to the teaching of handwriting. At Sherborne </w:t>
      </w:r>
      <w:r w:rsidRPr="704396C6" w:rsidR="0089323C">
        <w:rPr>
          <w:rFonts w:ascii="Avenir LT 45 Book" w:hAnsi="Avenir LT 45 Book"/>
        </w:rPr>
        <w:t xml:space="preserve">Qatar </w:t>
      </w:r>
      <w:r w:rsidRPr="704396C6" w:rsidR="00F276DA">
        <w:rPr>
          <w:rFonts w:ascii="Avenir LT 45 Book" w:hAnsi="Avenir LT 45 Book"/>
        </w:rPr>
        <w:t xml:space="preserve">Prep, we use </w:t>
      </w:r>
      <w:r w:rsidRPr="704396C6" w:rsidR="55CAE1A2">
        <w:rPr>
          <w:rFonts w:ascii="Avenir LT 45 Book" w:hAnsi="Avenir LT 45 Book"/>
        </w:rPr>
        <w:t>the</w:t>
      </w:r>
      <w:r w:rsidRPr="704396C6" w:rsidR="00F276DA">
        <w:rPr>
          <w:rFonts w:ascii="Avenir LT 45 Book" w:hAnsi="Avenir LT 45 Book"/>
        </w:rPr>
        <w:t xml:space="preserve"> </w:t>
      </w:r>
      <w:r w:rsidRPr="704396C6" w:rsidR="00F276DA">
        <w:rPr>
          <w:rFonts w:ascii="Avenir LT 45 Book" w:hAnsi="Avenir LT 45 Book"/>
          <w:i w:val="1"/>
          <w:iCs w:val="1"/>
        </w:rPr>
        <w:t>Spelling Shed</w:t>
      </w:r>
      <w:r w:rsidRPr="704396C6" w:rsidR="00F276DA">
        <w:rPr>
          <w:rFonts w:ascii="Avenir LT 45 Book" w:hAnsi="Avenir LT 45 Book"/>
        </w:rPr>
        <w:t xml:space="preserve"> scheme that fit</w:t>
      </w:r>
      <w:r w:rsidRPr="704396C6" w:rsidR="137EBCDE">
        <w:rPr>
          <w:rFonts w:ascii="Avenir LT 45 Book" w:hAnsi="Avenir LT 45 Book"/>
        </w:rPr>
        <w:t>s</w:t>
      </w:r>
      <w:r w:rsidRPr="704396C6" w:rsidR="00F276DA">
        <w:rPr>
          <w:rFonts w:ascii="Avenir LT 45 Book" w:hAnsi="Avenir LT 45 Book"/>
        </w:rPr>
        <w:t xml:space="preserve"> with the National Curriculum 2014. Children are taught spelling discreetly </w:t>
      </w:r>
      <w:r w:rsidRPr="704396C6" w:rsidR="0E093070">
        <w:rPr>
          <w:rFonts w:ascii="Avenir LT 45 Book" w:hAnsi="Avenir LT 45 Book"/>
        </w:rPr>
        <w:t>during a</w:t>
      </w:r>
      <w:r w:rsidRPr="704396C6" w:rsidR="00F276DA">
        <w:rPr>
          <w:rFonts w:ascii="Avenir LT 45 Book" w:hAnsi="Avenir LT 45 Book"/>
        </w:rPr>
        <w:t xml:space="preserve"> </w:t>
      </w:r>
      <w:r w:rsidRPr="704396C6" w:rsidR="146FC6D4">
        <w:rPr>
          <w:rFonts w:ascii="Avenir LT 45 Book" w:hAnsi="Avenir LT 45 Book"/>
        </w:rPr>
        <w:t>30-minute</w:t>
      </w:r>
      <w:r w:rsidRPr="704396C6" w:rsidR="00F276DA">
        <w:rPr>
          <w:rFonts w:ascii="Avenir LT 45 Book" w:hAnsi="Avenir LT 45 Book"/>
        </w:rPr>
        <w:t xml:space="preserve"> spelling lesson </w:t>
      </w:r>
      <w:r w:rsidRPr="704396C6" w:rsidR="0089323C">
        <w:rPr>
          <w:rFonts w:ascii="Avenir LT 45 Book" w:hAnsi="Avenir LT 45 Book"/>
        </w:rPr>
        <w:t xml:space="preserve">in </w:t>
      </w:r>
      <w:r w:rsidRPr="704396C6" w:rsidR="00F276DA">
        <w:rPr>
          <w:rFonts w:ascii="Avenir LT 45 Book" w:hAnsi="Avenir LT 45 Book"/>
        </w:rPr>
        <w:t>Years 2</w:t>
      </w:r>
      <w:r w:rsidRPr="704396C6" w:rsidR="0089323C">
        <w:rPr>
          <w:rFonts w:ascii="Avenir LT 45 Book" w:hAnsi="Avenir LT 45 Book"/>
        </w:rPr>
        <w:t xml:space="preserve"> – </w:t>
      </w:r>
      <w:r w:rsidRPr="704396C6" w:rsidR="00F276DA">
        <w:rPr>
          <w:rFonts w:ascii="Avenir LT 45 Book" w:hAnsi="Avenir LT 45 Book"/>
        </w:rPr>
        <w:t>6</w:t>
      </w:r>
      <w:r w:rsidRPr="704396C6" w:rsidR="0089323C">
        <w:rPr>
          <w:rFonts w:ascii="Avenir LT 45 Book" w:hAnsi="Avenir LT 45 Book"/>
        </w:rPr>
        <w:t>.</w:t>
      </w:r>
      <w:r w:rsidRPr="704396C6" w:rsidR="0F86571C">
        <w:rPr>
          <w:rFonts w:ascii="Avenir LT 45 Book" w:hAnsi="Avenir LT 45 Book"/>
        </w:rPr>
        <w:t xml:space="preserve"> These spellings are also incorporated into other lessons.</w:t>
      </w:r>
    </w:p>
    <w:p w:rsidRPr="00FB33E3" w:rsidR="0089323C" w:rsidP="0073134B" w:rsidRDefault="0089323C" w14:paraId="0BF254E0" w14:textId="77777777">
      <w:pPr>
        <w:jc w:val="both"/>
        <w:rPr>
          <w:rFonts w:ascii="Avenir LT 45 Book" w:hAnsi="Avenir LT 45 Book"/>
        </w:rPr>
      </w:pPr>
    </w:p>
    <w:p w:rsidRPr="00FB33E3" w:rsidR="00F276DA" w:rsidP="0073134B" w:rsidRDefault="00F276DA" w14:paraId="08DF63F9" w14:textId="5104C3BC">
      <w:pPr>
        <w:jc w:val="both"/>
        <w:rPr>
          <w:rFonts w:ascii="Avenir LT 45 Book" w:hAnsi="Avenir LT 45 Book"/>
        </w:rPr>
      </w:pPr>
      <w:r w:rsidRPr="301D8728" w:rsidR="00F276DA">
        <w:rPr>
          <w:rFonts w:ascii="Avenir LT 45 Book" w:hAnsi="Avenir LT 45 Book"/>
        </w:rPr>
        <w:t xml:space="preserve">Spelling lists are also sent home (via </w:t>
      </w:r>
      <w:r w:rsidRPr="301D8728" w:rsidR="000D6747">
        <w:rPr>
          <w:rFonts w:ascii="Avenir LT 45 Book" w:hAnsi="Avenir LT 45 Book"/>
        </w:rPr>
        <w:t>S</w:t>
      </w:r>
      <w:r w:rsidRPr="301D8728" w:rsidR="00F276DA">
        <w:rPr>
          <w:rFonts w:ascii="Avenir LT 45 Book" w:hAnsi="Avenir LT 45 Book"/>
        </w:rPr>
        <w:t xml:space="preserve">pelling </w:t>
      </w:r>
      <w:r w:rsidRPr="301D8728" w:rsidR="000D6747">
        <w:rPr>
          <w:rFonts w:ascii="Avenir LT 45 Book" w:hAnsi="Avenir LT 45 Book"/>
        </w:rPr>
        <w:t>S</w:t>
      </w:r>
      <w:r w:rsidRPr="301D8728" w:rsidR="00F276DA">
        <w:rPr>
          <w:rFonts w:ascii="Avenir LT 45 Book" w:hAnsi="Avenir LT 45 Book"/>
        </w:rPr>
        <w:t xml:space="preserve">hed program) to give children a chance to practise some of the high frequency words and words from the Year 3 and 4, or 5 and 6 </w:t>
      </w:r>
      <w:r w:rsidRPr="301D8728" w:rsidR="3A823418">
        <w:rPr>
          <w:rFonts w:ascii="Avenir LT 45 Book" w:hAnsi="Avenir LT 45 Book"/>
        </w:rPr>
        <w:t>W</w:t>
      </w:r>
      <w:r w:rsidRPr="301D8728" w:rsidR="00F276DA">
        <w:rPr>
          <w:rFonts w:ascii="Avenir LT 45 Book" w:hAnsi="Avenir LT 45 Book"/>
        </w:rPr>
        <w:t xml:space="preserve">ord </w:t>
      </w:r>
      <w:r w:rsidRPr="301D8728" w:rsidR="2EF152DF">
        <w:rPr>
          <w:rFonts w:ascii="Avenir LT 45 Book" w:hAnsi="Avenir LT 45 Book"/>
        </w:rPr>
        <w:t>L</w:t>
      </w:r>
      <w:r w:rsidRPr="301D8728" w:rsidR="00F276DA">
        <w:rPr>
          <w:rFonts w:ascii="Avenir LT 45 Book" w:hAnsi="Avenir LT 45 Book"/>
        </w:rPr>
        <w:t>ist</w:t>
      </w:r>
      <w:r w:rsidRPr="301D8728" w:rsidR="0089323C">
        <w:rPr>
          <w:rFonts w:ascii="Avenir LT 45 Book" w:hAnsi="Avenir LT 45 Book"/>
        </w:rPr>
        <w:t>s</w:t>
      </w:r>
      <w:r w:rsidRPr="301D8728" w:rsidR="00F276DA">
        <w:rPr>
          <w:rFonts w:ascii="Avenir LT 45 Book" w:hAnsi="Avenir LT 45 Book"/>
        </w:rPr>
        <w:t>. In classrooms, resources are used to support children with their spelling, ensuring that they maintain accurate and correct spellings in all written work.</w:t>
      </w:r>
    </w:p>
    <w:p w:rsidR="00F276DA" w:rsidP="0073134B" w:rsidRDefault="00F276DA" w14:paraId="7D0AFC47" w14:textId="0A751865">
      <w:pPr>
        <w:jc w:val="both"/>
        <w:rPr>
          <w:rFonts w:ascii="Avenir LT 45 Book" w:hAnsi="Avenir LT 45 Book"/>
        </w:rPr>
      </w:pPr>
      <w:r w:rsidRPr="00FB33E3">
        <w:rPr>
          <w:rFonts w:ascii="Avenir LT 45 Book" w:hAnsi="Avenir LT 45 Book"/>
        </w:rPr>
        <w:t>Spelling errors are addressed in independent writing across all subjects (up to 3 errors to write out 3 times)</w:t>
      </w:r>
      <w:r w:rsidR="0089323C">
        <w:rPr>
          <w:rFonts w:ascii="Avenir LT 45 Book" w:hAnsi="Avenir LT 45 Book"/>
        </w:rPr>
        <w:t>.</w:t>
      </w:r>
    </w:p>
    <w:p w:rsidRPr="00FB33E3" w:rsidR="0089323C" w:rsidP="0073134B" w:rsidRDefault="0089323C" w14:paraId="49358001" w14:textId="77777777">
      <w:pPr>
        <w:jc w:val="both"/>
        <w:rPr>
          <w:rFonts w:ascii="Avenir LT 45 Book" w:hAnsi="Avenir LT 45 Book"/>
        </w:rPr>
      </w:pPr>
    </w:p>
    <w:p w:rsidR="00F276DA" w:rsidP="0073134B" w:rsidRDefault="00F276DA" w14:paraId="297D322B" w14:textId="590D8CEF">
      <w:pPr>
        <w:jc w:val="both"/>
        <w:rPr>
          <w:rFonts w:ascii="Avenir LT 45 Book" w:hAnsi="Avenir LT 45 Book"/>
          <w:b/>
        </w:rPr>
      </w:pPr>
      <w:r w:rsidRPr="0089323C">
        <w:rPr>
          <w:rFonts w:ascii="Avenir LT 45 Book" w:hAnsi="Avenir LT 45 Book"/>
          <w:b/>
        </w:rPr>
        <w:t xml:space="preserve">Handwriting </w:t>
      </w:r>
    </w:p>
    <w:p w:rsidR="00112529" w:rsidP="0073134B" w:rsidRDefault="00112529" w14:paraId="77E49E6A" w14:textId="77777777">
      <w:pPr>
        <w:jc w:val="both"/>
        <w:rPr>
          <w:rFonts w:ascii="Avenir LT 45 Book" w:hAnsi="Avenir LT 45 Book"/>
          <w:b/>
        </w:rPr>
      </w:pPr>
    </w:p>
    <w:p w:rsidRPr="00112529" w:rsidR="00F276DA" w:rsidP="5C5B024C" w:rsidRDefault="00A76B81" w14:paraId="42FA778F" w14:textId="106B7149">
      <w:pPr>
        <w:jc w:val="both"/>
        <w:rPr>
          <w:rFonts w:ascii="Avenir LT 45 Book" w:hAnsi="Avenir LT 45 Book"/>
          <w:b w:val="1"/>
          <w:bCs w:val="1"/>
        </w:rPr>
      </w:pPr>
      <w:r w:rsidRPr="5C5B024C" w:rsidR="00A76B81">
        <w:rPr>
          <w:rFonts w:ascii="Avenir LT 45 Book" w:hAnsi="Avenir LT 45 Book"/>
        </w:rPr>
        <w:t>We use</w:t>
      </w:r>
      <w:r w:rsidRPr="5C5B024C" w:rsidR="00112529">
        <w:rPr>
          <w:rFonts w:ascii="Avenir LT 45 Book" w:hAnsi="Avenir LT 45 Book"/>
        </w:rPr>
        <w:t xml:space="preserve"> the</w:t>
      </w:r>
      <w:r w:rsidRPr="5C5B024C" w:rsidR="00A76B81">
        <w:rPr>
          <w:rFonts w:ascii="Avenir LT 45 Book" w:hAnsi="Avenir LT 45 Book"/>
        </w:rPr>
        <w:t xml:space="preserve"> </w:t>
      </w:r>
      <w:r w:rsidRPr="5C5B024C" w:rsidR="4B8BFBE1">
        <w:rPr>
          <w:rFonts w:ascii="Avenir LT 45 Book" w:hAnsi="Avenir LT 45 Book"/>
        </w:rPr>
        <w:t xml:space="preserve">ThinkWrite </w:t>
      </w:r>
      <w:r w:rsidRPr="5C5B024C" w:rsidR="00A76B81">
        <w:rPr>
          <w:rFonts w:ascii="Avenir LT 45 Book" w:hAnsi="Avenir LT 45 Book"/>
        </w:rPr>
        <w:t xml:space="preserve">Handwriting Scheme in school to help children develop fluent, </w:t>
      </w:r>
      <w:r w:rsidRPr="5C5B024C" w:rsidR="00A76B81">
        <w:rPr>
          <w:rFonts w:ascii="Avenir LT 45 Book" w:hAnsi="Avenir LT 45 Book"/>
        </w:rPr>
        <w:t>clear</w:t>
      </w:r>
      <w:r w:rsidRPr="5C5B024C" w:rsidR="00A76B81">
        <w:rPr>
          <w:rFonts w:ascii="Avenir LT 45 Book" w:hAnsi="Avenir LT 45 Book"/>
        </w:rPr>
        <w:t xml:space="preserve"> and legible joined up writing.</w:t>
      </w:r>
      <w:r w:rsidRPr="5C5B024C" w:rsidR="00112529">
        <w:rPr>
          <w:rFonts w:ascii="Avenir LT 45 Book" w:hAnsi="Avenir LT 45 Book"/>
          <w:b w:val="1"/>
          <w:bCs w:val="1"/>
        </w:rPr>
        <w:t xml:space="preserve"> </w:t>
      </w:r>
      <w:r w:rsidRPr="5C5B024C" w:rsidR="00F276DA">
        <w:rPr>
          <w:rFonts w:ascii="Avenir LT 45 Book" w:hAnsi="Avenir LT 45 Book"/>
        </w:rPr>
        <w:t xml:space="preserve">It is paramount that children are rigorously taught correct letter formation from the very beginning of their time in school. As soon as the children are ready, they should be taught to sit properly </w:t>
      </w:r>
      <w:r w:rsidRPr="5C5B024C" w:rsidR="00F276DA">
        <w:rPr>
          <w:rFonts w:ascii="Avenir LT 45 Book" w:hAnsi="Avenir LT 45 Book"/>
        </w:rPr>
        <w:t>in order to</w:t>
      </w:r>
      <w:r w:rsidRPr="5C5B024C" w:rsidR="00F276DA">
        <w:rPr>
          <w:rFonts w:ascii="Avenir LT 45 Book" w:hAnsi="Avenir LT 45 Book"/>
        </w:rPr>
        <w:t xml:space="preserve"> have the correct posture for writing, hold a pencil in the correct tripod grip and develop a legible and joined handwriting style. </w:t>
      </w:r>
    </w:p>
    <w:p w:rsidRPr="00FB33E3" w:rsidR="0089323C" w:rsidP="0073134B" w:rsidRDefault="0089323C" w14:paraId="6F61AC0F" w14:textId="77777777">
      <w:pPr>
        <w:jc w:val="both"/>
        <w:rPr>
          <w:rFonts w:ascii="Avenir LT 45 Book" w:hAnsi="Avenir LT 45 Book"/>
        </w:rPr>
      </w:pPr>
    </w:p>
    <w:p w:rsidR="00F276DA" w:rsidP="0073134B" w:rsidRDefault="00F276DA" w14:paraId="1DC97DEC" w14:textId="44DE8A35">
      <w:pPr>
        <w:jc w:val="both"/>
        <w:rPr>
          <w:rFonts w:ascii="Avenir LT 45 Book" w:hAnsi="Avenir LT 45 Book"/>
        </w:rPr>
      </w:pPr>
      <w:r w:rsidRPr="5C5B024C" w:rsidR="00F276DA">
        <w:rPr>
          <w:rFonts w:ascii="Avenir LT 45 Book" w:hAnsi="Avenir LT 45 Book"/>
        </w:rPr>
        <w:t xml:space="preserve">At Sherborne we </w:t>
      </w:r>
      <w:r w:rsidRPr="5C5B024C" w:rsidR="0AF2296C">
        <w:rPr>
          <w:rFonts w:ascii="Avenir LT 45 Book" w:hAnsi="Avenir LT 45 Book"/>
        </w:rPr>
        <w:t>teach</w:t>
      </w:r>
      <w:r w:rsidRPr="5C5B024C" w:rsidR="00F276DA">
        <w:rPr>
          <w:rFonts w:ascii="Avenir LT 45 Book" w:hAnsi="Avenir LT 45 Book"/>
        </w:rPr>
        <w:t xml:space="preserve"> a joined cursive script</w:t>
      </w:r>
      <w:r w:rsidRPr="5C5B024C" w:rsidR="46BDEE2A">
        <w:rPr>
          <w:rFonts w:ascii="Avenir LT 45 Book" w:hAnsi="Avenir LT 45 Book"/>
        </w:rPr>
        <w:t>,</w:t>
      </w:r>
      <w:r w:rsidRPr="5C5B024C" w:rsidR="00F276DA">
        <w:rPr>
          <w:rFonts w:ascii="Avenir LT 45 Book" w:hAnsi="Avenir LT 45 Book"/>
        </w:rPr>
        <w:t xml:space="preserve"> </w:t>
      </w:r>
      <w:r w:rsidRPr="5C5B024C" w:rsidR="1D85EC7D">
        <w:rPr>
          <w:rFonts w:ascii="Avenir LT 45 Book" w:hAnsi="Avenir LT 45 Book"/>
        </w:rPr>
        <w:t>beginning</w:t>
      </w:r>
      <w:r w:rsidRPr="5C5B024C" w:rsidR="1AD8C131">
        <w:rPr>
          <w:rFonts w:ascii="Avenir LT 45 Book" w:hAnsi="Avenir LT 45 Book"/>
        </w:rPr>
        <w:t xml:space="preserve"> with pre-cursive in</w:t>
      </w:r>
      <w:r w:rsidRPr="5C5B024C" w:rsidR="00F276DA">
        <w:rPr>
          <w:rFonts w:ascii="Avenir LT 45 Book" w:hAnsi="Avenir LT 45 Book"/>
        </w:rPr>
        <w:t xml:space="preserve"> </w:t>
      </w:r>
      <w:r w:rsidRPr="5C5B024C" w:rsidR="379F1E31">
        <w:rPr>
          <w:rFonts w:ascii="Avenir LT 45 Book" w:hAnsi="Avenir LT 45 Book"/>
        </w:rPr>
        <w:t>Pre-School</w:t>
      </w:r>
      <w:r w:rsidRPr="5C5B024C" w:rsidR="00F276DA">
        <w:rPr>
          <w:rFonts w:ascii="Avenir LT 45 Book" w:hAnsi="Avenir LT 45 Book"/>
        </w:rPr>
        <w:t>.</w:t>
      </w:r>
      <w:r w:rsidRPr="5C5B024C" w:rsidR="00F276DA">
        <w:rPr>
          <w:rFonts w:ascii="Avenir LT 45 Book" w:hAnsi="Avenir LT 45 Book"/>
        </w:rPr>
        <w:t xml:space="preserve"> It is expected that all members of staff, class teachers and teaching assistants</w:t>
      </w:r>
      <w:r w:rsidRPr="5C5B024C" w:rsidR="007E3B00">
        <w:rPr>
          <w:rFonts w:ascii="Avenir LT 45 Book" w:hAnsi="Avenir LT 45 Book"/>
        </w:rPr>
        <w:t xml:space="preserve"> </w:t>
      </w:r>
      <w:r w:rsidRPr="5C5B024C" w:rsidR="0073134B">
        <w:rPr>
          <w:rFonts w:ascii="Avenir LT 45 Book" w:hAnsi="Avenir LT 45 Book"/>
        </w:rPr>
        <w:t xml:space="preserve">model the school handwriting </w:t>
      </w:r>
      <w:r w:rsidRPr="5C5B024C" w:rsidR="00F9557E">
        <w:rPr>
          <w:rFonts w:ascii="Avenir LT 45 Book" w:hAnsi="Avenir LT 45 Book"/>
        </w:rPr>
        <w:t>style i.e.</w:t>
      </w:r>
      <w:r w:rsidRPr="5C5B024C" w:rsidR="00F276DA">
        <w:rPr>
          <w:rFonts w:ascii="Avenir LT 45 Book" w:hAnsi="Avenir LT 45 Book"/>
        </w:rPr>
        <w:t xml:space="preserve"> when writing on the board or in children’s books. By the end of </w:t>
      </w:r>
      <w:r w:rsidRPr="5C5B024C" w:rsidR="0089323C">
        <w:rPr>
          <w:rFonts w:ascii="Avenir LT 45 Book" w:hAnsi="Avenir LT 45 Book"/>
        </w:rPr>
        <w:t>K</w:t>
      </w:r>
      <w:r w:rsidRPr="5C5B024C" w:rsidR="00F276DA">
        <w:rPr>
          <w:rFonts w:ascii="Avenir LT 45 Book" w:hAnsi="Avenir LT 45 Book"/>
        </w:rPr>
        <w:t xml:space="preserve">ey </w:t>
      </w:r>
      <w:r w:rsidRPr="5C5B024C" w:rsidR="0089323C">
        <w:rPr>
          <w:rFonts w:ascii="Avenir LT 45 Book" w:hAnsi="Avenir LT 45 Book"/>
        </w:rPr>
        <w:t>S</w:t>
      </w:r>
      <w:r w:rsidRPr="5C5B024C" w:rsidR="00F276DA">
        <w:rPr>
          <w:rFonts w:ascii="Avenir LT 45 Book" w:hAnsi="Avenir LT 45 Book"/>
        </w:rPr>
        <w:t xml:space="preserve">tage 2, all children should be displaying an efficient, quick, </w:t>
      </w:r>
      <w:r w:rsidRPr="5C5B024C" w:rsidR="00F276DA">
        <w:rPr>
          <w:rFonts w:ascii="Avenir LT 45 Book" w:hAnsi="Avenir LT 45 Book"/>
        </w:rPr>
        <w:t>neat</w:t>
      </w:r>
      <w:r w:rsidRPr="5C5B024C" w:rsidR="00F276DA">
        <w:rPr>
          <w:rFonts w:ascii="Avenir LT 45 Book" w:hAnsi="Avenir LT 45 Book"/>
        </w:rPr>
        <w:t xml:space="preserve"> and legible handwriting style.</w:t>
      </w:r>
    </w:p>
    <w:p w:rsidRPr="00FB33E3" w:rsidR="007E1850" w:rsidP="0073134B" w:rsidRDefault="007E1850" w14:paraId="4CA305F6" w14:textId="77777777">
      <w:pPr>
        <w:jc w:val="both"/>
        <w:rPr>
          <w:rFonts w:ascii="Avenir LT 45 Book" w:hAnsi="Avenir LT 45 Book"/>
        </w:rPr>
      </w:pPr>
    </w:p>
    <w:p w:rsidRPr="007E1850" w:rsidR="007E1850" w:rsidP="0073134B" w:rsidRDefault="007E1850" w14:paraId="2FFB0602" w14:textId="77777777">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b/>
        </w:rPr>
      </w:pPr>
      <w:r w:rsidRPr="007E1850">
        <w:rPr>
          <w:rFonts w:ascii="Avenir LT 45 Book" w:hAnsi="Avenir LT 45 Book" w:cs="Times New Roman"/>
          <w:b/>
        </w:rPr>
        <w:t>Reading</w:t>
      </w:r>
    </w:p>
    <w:p w:rsidR="00DE7B04" w:rsidP="301D8728" w:rsidRDefault="007E1850" w14:paraId="064DB929" w14:textId="668D511C">
      <w:pPr>
        <w:rPr>
          <w:rFonts w:ascii="Avenir LT 45 Book" w:hAnsi="Avenir LT 45 Book" w:eastAsia="Avenir LT 45 Book" w:cs="Avenir LT 45 Book"/>
        </w:rPr>
      </w:pPr>
      <w:r w:rsidRPr="5C5B024C" w:rsidR="007E1850">
        <w:rPr>
          <w:rFonts w:ascii="Avenir LT 45 Book" w:hAnsi="Avenir LT 45 Book" w:eastAsia="Avenir LT 45 Book" w:cs="Avenir LT 45 Book"/>
        </w:rPr>
        <w:t xml:space="preserve">In KS1 and Reception, </w:t>
      </w:r>
      <w:r w:rsidRPr="5C5B024C" w:rsidR="007E1850">
        <w:rPr>
          <w:rFonts w:ascii="Avenir LT 45 Book" w:hAnsi="Avenir LT 45 Book" w:eastAsia="Avenir LT 45 Book" w:cs="Avenir LT 45 Book"/>
          <w:i w:val="1"/>
          <w:iCs w:val="1"/>
        </w:rPr>
        <w:t>Read Write Inc</w:t>
      </w:r>
      <w:r w:rsidRPr="5C5B024C" w:rsidR="007E1850">
        <w:rPr>
          <w:rFonts w:ascii="Avenir LT 45 Book" w:hAnsi="Avenir LT 45 Book" w:eastAsia="Avenir LT 45 Book" w:cs="Avenir LT 45 Book"/>
        </w:rPr>
        <w:t>. is implemented in homogeneous groups and taught every day to ensure all set 1-3 sounds are mastered with the aim of fluent reading by the end of KS1. In Years 1</w:t>
      </w:r>
      <w:r w:rsidRPr="5C5B024C" w:rsidR="007E1850">
        <w:rPr>
          <w:rFonts w:ascii="Avenir LT 45 Book" w:hAnsi="Avenir LT 45 Book" w:eastAsia="Avenir LT 45 Book" w:cs="Avenir LT 45 Book"/>
        </w:rPr>
        <w:t xml:space="preserve"> – </w:t>
      </w:r>
      <w:r w:rsidRPr="5C5B024C" w:rsidR="007E1850">
        <w:rPr>
          <w:rFonts w:ascii="Avenir LT 45 Book" w:hAnsi="Avenir LT 45 Book" w:eastAsia="Avenir LT 45 Book" w:cs="Avenir LT 45 Book"/>
        </w:rPr>
        <w:t xml:space="preserve">6, guided reading is taught with a focus on teaching the National Curriculum’s Content Domains (CDs). Children are expected to read regularly at home and record this in their pupil planner for teachers to </w:t>
      </w:r>
      <w:r w:rsidRPr="5C5B024C" w:rsidR="007E1850">
        <w:rPr>
          <w:rFonts w:ascii="Avenir LT 45 Book" w:hAnsi="Avenir LT 45 Book" w:eastAsia="Avenir LT 45 Book" w:cs="Avenir LT 45 Book"/>
        </w:rPr>
        <w:t>monitor</w:t>
      </w:r>
      <w:r w:rsidRPr="5C5B024C" w:rsidR="007E1850">
        <w:rPr>
          <w:rFonts w:ascii="Avenir LT 45 Book" w:hAnsi="Avenir LT 45 Book" w:eastAsia="Avenir LT 45 Book" w:cs="Avenir LT 45 Book"/>
        </w:rPr>
        <w:t xml:space="preserve"> and sign.</w:t>
      </w:r>
      <w:r w:rsidRPr="5C5B024C" w:rsidR="00DE7B04">
        <w:rPr>
          <w:rFonts w:ascii="Avenir LT 45 Book" w:hAnsi="Avenir LT 45 Book" w:eastAsia="Avenir LT 45 Book" w:cs="Avenir LT 45 Book"/>
        </w:rPr>
        <w:t xml:space="preserve"> </w:t>
      </w:r>
      <w:r w:rsidRPr="5C5B024C" w:rsidR="00DE7B04">
        <w:rPr>
          <w:rFonts w:ascii="Avenir LT 45 Book" w:hAnsi="Avenir LT 45 Book" w:eastAsia="Avenir LT 45 Book" w:cs="Avenir LT 45 Book"/>
        </w:rPr>
        <w:t xml:space="preserve">Ideally, phonics teaching ends in Year 2. </w:t>
      </w:r>
      <w:r w:rsidRPr="5C5B024C" w:rsidR="07099638">
        <w:rPr>
          <w:rFonts w:ascii="Avenir LT 45 Book" w:hAnsi="Avenir LT 45 Book" w:eastAsia="Avenir LT 45 Book" w:cs="Avenir LT 45 Book"/>
        </w:rPr>
        <w:t xml:space="preserve">Children from Year 2 upwards use Accelerated Reader to keep track of individual progress and we use Star Reader to assess regularly. </w:t>
      </w:r>
      <w:r w:rsidRPr="5C5B024C" w:rsidR="00DE7B04">
        <w:rPr>
          <w:rFonts w:ascii="Avenir LT 45 Book" w:hAnsi="Avenir LT 45 Book" w:eastAsia="Avenir LT 45 Book" w:cs="Avenir LT 45 Book"/>
        </w:rPr>
        <w:t>Close monitoring and assessment inform</w:t>
      </w:r>
      <w:r w:rsidRPr="5C5B024C" w:rsidR="4F78131D">
        <w:rPr>
          <w:rFonts w:ascii="Avenir LT 45 Book" w:hAnsi="Avenir LT 45 Book" w:eastAsia="Avenir LT 45 Book" w:cs="Avenir LT 45 Book"/>
        </w:rPr>
        <w:t>s</w:t>
      </w:r>
      <w:r w:rsidRPr="5C5B024C" w:rsidR="00DE7B04">
        <w:rPr>
          <w:rFonts w:ascii="Avenir LT 45 Book" w:hAnsi="Avenir LT 45 Book" w:eastAsia="Avenir LT 45 Book" w:cs="Avenir LT 45 Book"/>
        </w:rPr>
        <w:t xml:space="preserve"> interventions, highlighting gaps </w:t>
      </w:r>
      <w:r w:rsidRPr="5C5B024C" w:rsidR="00DE7B04">
        <w:rPr>
          <w:rFonts w:ascii="Avenir LT 45 Book" w:hAnsi="Avenir LT 45 Book" w:eastAsia="Avenir LT 45 Book" w:cs="Avenir LT 45 Book"/>
        </w:rPr>
        <w:t xml:space="preserve">early on ensuring children make accelerated progress. Year 3 intervention spelling will continue with the </w:t>
      </w:r>
      <w:r w:rsidRPr="5C5B024C" w:rsidR="00DE7B04">
        <w:rPr>
          <w:rFonts w:ascii="Avenir LT 45 Book" w:hAnsi="Avenir LT 45 Book" w:eastAsia="Avenir LT 45 Book" w:cs="Avenir LT 45 Book"/>
          <w:i w:val="1"/>
          <w:iCs w:val="1"/>
        </w:rPr>
        <w:t>Read Write Inc</w:t>
      </w:r>
      <w:r w:rsidRPr="5C5B024C" w:rsidR="00DE7B04">
        <w:rPr>
          <w:rFonts w:ascii="Avenir LT 45 Book" w:hAnsi="Avenir LT 45 Book" w:eastAsia="Avenir LT 45 Book" w:cs="Avenir LT 45 Book"/>
        </w:rPr>
        <w:t xml:space="preserve"> phonics </w:t>
      </w:r>
      <w:r w:rsidRPr="5C5B024C" w:rsidR="00DE7B04">
        <w:rPr>
          <w:rFonts w:ascii="Avenir LT 45 Book" w:hAnsi="Avenir LT 45 Book" w:eastAsia="Avenir LT 45 Book" w:cs="Avenir LT 45 Book"/>
        </w:rPr>
        <w:t>programme.</w:t>
      </w:r>
    </w:p>
    <w:p w:rsidRPr="00815CA0" w:rsidR="00813C3D" w:rsidP="301D8728" w:rsidRDefault="00813C3D" w14:paraId="26177A71" w14:textId="77777777">
      <w:pPr>
        <w:rPr>
          <w:rFonts w:ascii="Avenir LT 45 Book" w:hAnsi="Avenir LT 45 Book" w:eastAsia="Avenir LT 45 Book" w:cs="Avenir LT 45 Book"/>
        </w:rPr>
      </w:pPr>
    </w:p>
    <w:p w:rsidR="00F276DA" w:rsidP="00815CA0" w:rsidRDefault="00F276DA" w14:paraId="47683C5E" w14:textId="6AB46A38">
      <w:pPr>
        <w:rPr>
          <w:rFonts w:ascii="Avenir LT 45 Book" w:hAnsi="Avenir LT 45 Book"/>
        </w:rPr>
      </w:pPr>
      <w:r w:rsidRPr="5C5B024C" w:rsidR="00F276DA">
        <w:rPr>
          <w:rFonts w:ascii="Avenir LT 45 Book" w:hAnsi="Avenir LT 45 Book"/>
        </w:rPr>
        <w:t xml:space="preserve">When choosing texts, we look for a balance of fiction, </w:t>
      </w:r>
      <w:r w:rsidRPr="5C5B024C" w:rsidR="00F276DA">
        <w:rPr>
          <w:rFonts w:ascii="Avenir LT 45 Book" w:hAnsi="Avenir LT 45 Book"/>
        </w:rPr>
        <w:t>nonfiction</w:t>
      </w:r>
      <w:r w:rsidRPr="5C5B024C" w:rsidR="00F276DA">
        <w:rPr>
          <w:rFonts w:ascii="Avenir LT 45 Book" w:hAnsi="Avenir LT 45 Book"/>
        </w:rPr>
        <w:t xml:space="preserve"> and poetry. Reading is one of the most important ways in which children </w:t>
      </w:r>
      <w:r w:rsidRPr="5C5B024C" w:rsidR="00F276DA">
        <w:rPr>
          <w:rFonts w:ascii="Avenir LT 45 Book" w:hAnsi="Avenir LT 45 Book"/>
        </w:rPr>
        <w:t>observe</w:t>
      </w:r>
      <w:r w:rsidRPr="5C5B024C" w:rsidR="00F276DA">
        <w:rPr>
          <w:rFonts w:ascii="Avenir LT 45 Book" w:hAnsi="Avenir LT 45 Book"/>
        </w:rPr>
        <w:t xml:space="preserve"> and absorb the best language skills. So, while components such as grammar and vocabulary are important, they will be taught in a contextualised way, through the enjoyment of shared reading. </w:t>
      </w:r>
    </w:p>
    <w:p w:rsidRPr="00815CA0" w:rsidR="00815CA0" w:rsidP="00815CA0" w:rsidRDefault="00815CA0" w14:paraId="50DD6439" w14:textId="77777777">
      <w:pPr>
        <w:rPr>
          <w:rFonts w:ascii="Avenir LT 45 Book" w:hAnsi="Avenir LT 45 Book"/>
        </w:rPr>
      </w:pPr>
    </w:p>
    <w:p w:rsidRPr="00FB33E3" w:rsidR="00F276DA" w:rsidP="0073134B" w:rsidRDefault="00F276DA" w14:paraId="04E0ACA2" w14:textId="26962023">
      <w:pPr>
        <w:jc w:val="both"/>
        <w:rPr>
          <w:rFonts w:ascii="Avenir LT 45 Book" w:hAnsi="Avenir LT 45 Book"/>
        </w:rPr>
      </w:pPr>
      <w:r w:rsidRPr="5C5B024C" w:rsidR="00F276DA">
        <w:rPr>
          <w:rFonts w:ascii="Avenir LT 45 Book" w:hAnsi="Avenir LT 45 Book"/>
        </w:rPr>
        <w:t>Units of work (writing</w:t>
      </w:r>
      <w:r w:rsidRPr="5C5B024C" w:rsidR="007E3B00">
        <w:rPr>
          <w:rFonts w:ascii="Avenir LT 45 Book" w:hAnsi="Avenir LT 45 Book"/>
        </w:rPr>
        <w:t xml:space="preserve"> </w:t>
      </w:r>
      <w:r w:rsidRPr="5C5B024C" w:rsidR="00F276DA">
        <w:rPr>
          <w:rFonts w:ascii="Avenir LT 45 Book" w:hAnsi="Avenir LT 45 Book"/>
        </w:rPr>
        <w:t>/</w:t>
      </w:r>
      <w:r w:rsidRPr="5C5B024C" w:rsidR="007E3B00">
        <w:rPr>
          <w:rFonts w:ascii="Avenir LT 45 Book" w:hAnsi="Avenir LT 45 Book"/>
        </w:rPr>
        <w:t xml:space="preserve"> </w:t>
      </w:r>
      <w:r w:rsidRPr="5C5B024C" w:rsidR="00F276DA">
        <w:rPr>
          <w:rFonts w:ascii="Avenir LT 45 Book" w:hAnsi="Avenir LT 45 Book"/>
        </w:rPr>
        <w:t>T</w:t>
      </w:r>
      <w:r w:rsidRPr="5C5B024C" w:rsidR="007E3B00">
        <w:rPr>
          <w:rFonts w:ascii="Avenir LT 45 Book" w:hAnsi="Avenir LT 45 Book"/>
        </w:rPr>
        <w:t>f</w:t>
      </w:r>
      <w:r w:rsidRPr="5C5B024C" w:rsidR="00F276DA">
        <w:rPr>
          <w:rFonts w:ascii="Avenir LT 45 Book" w:hAnsi="Avenir LT 45 Book"/>
        </w:rPr>
        <w:t>W</w:t>
      </w:r>
      <w:r w:rsidRPr="5C5B024C" w:rsidR="00F276DA">
        <w:rPr>
          <w:rFonts w:ascii="Avenir LT 45 Book" w:hAnsi="Avenir LT 45 Book"/>
        </w:rPr>
        <w:t xml:space="preserve">) will include rich texts which will be </w:t>
      </w:r>
      <w:r w:rsidRPr="5C5B024C" w:rsidR="00F276DA">
        <w:rPr>
          <w:rFonts w:ascii="Avenir LT 45 Book" w:hAnsi="Avenir LT 45 Book"/>
        </w:rPr>
        <w:t>evidenced</w:t>
      </w:r>
      <w:r w:rsidRPr="5C5B024C" w:rsidR="00F276DA">
        <w:rPr>
          <w:rFonts w:ascii="Avenir LT 45 Book" w:hAnsi="Avenir LT 45 Book"/>
        </w:rPr>
        <w:t xml:space="preserve"> on planning. Shared reading will take place using a class text (spine book) and guided reading takes place </w:t>
      </w:r>
      <w:r w:rsidRPr="5C5B024C" w:rsidR="6B09582C">
        <w:rPr>
          <w:rFonts w:ascii="Avenir LT 45 Book" w:hAnsi="Avenir LT 45 Book"/>
        </w:rPr>
        <w:t>from Y2-6</w:t>
      </w:r>
      <w:r w:rsidRPr="5C5B024C" w:rsidR="00F276DA">
        <w:rPr>
          <w:rFonts w:ascii="Avenir LT 45 Book" w:hAnsi="Avenir LT 45 Book"/>
        </w:rPr>
        <w:t xml:space="preserve">. Every classroom has a reading area that is inviting and may be themed according to the cross curricular topic. </w:t>
      </w:r>
    </w:p>
    <w:p w:rsidRPr="00FB33E3" w:rsidR="00F276DA" w:rsidP="5C5B024C" w:rsidRDefault="00F276DA" w14:paraId="2AD955FA" w14:textId="6F08646A">
      <w:pPr>
        <w:pStyle w:val="Normal"/>
        <w:jc w:val="both"/>
        <w:rPr>
          <w:rFonts w:ascii="Avenir LT 45 Book" w:hAnsi="Avenir LT 45 Book"/>
        </w:rPr>
      </w:pPr>
    </w:p>
    <w:p w:rsidRPr="00FB33E3" w:rsidR="00F276DA" w:rsidP="0073134B" w:rsidRDefault="00F276DA" w14:paraId="6EC41CAD" w14:textId="77777777">
      <w:pPr>
        <w:jc w:val="both"/>
        <w:rPr>
          <w:rFonts w:ascii="Avenir LT 45 Book" w:hAnsi="Avenir LT 45 Book"/>
        </w:rPr>
      </w:pPr>
      <w:r w:rsidRPr="00FB33E3">
        <w:rPr>
          <w:rFonts w:ascii="Avenir LT 45 Book" w:hAnsi="Avenir LT 45 Book"/>
        </w:rPr>
        <w:t xml:space="preserve">Children: </w:t>
      </w:r>
    </w:p>
    <w:p w:rsidRPr="00FB33E3" w:rsidR="00F276DA" w:rsidP="0073134B" w:rsidRDefault="00F276DA" w14:paraId="748D1646" w14:textId="42D2D8A6">
      <w:pPr>
        <w:pStyle w:val="ListParagraph"/>
        <w:numPr>
          <w:ilvl w:val="0"/>
          <w:numId w:val="13"/>
        </w:numPr>
        <w:spacing w:after="200" w:line="276" w:lineRule="auto"/>
        <w:jc w:val="both"/>
        <w:rPr>
          <w:rFonts w:ascii="Avenir LT 45 Book" w:hAnsi="Avenir LT 45 Book"/>
        </w:rPr>
      </w:pPr>
      <w:r w:rsidRPr="5C5B024C" w:rsidR="00F276DA">
        <w:rPr>
          <w:rFonts w:ascii="Avenir LT 45 Book" w:hAnsi="Avenir LT 45 Book"/>
        </w:rPr>
        <w:t>Are motivated to read a variety of genres for a range of purposes</w:t>
      </w:r>
    </w:p>
    <w:p w:rsidRPr="00FB33E3" w:rsidR="00F276DA" w:rsidP="0073134B" w:rsidRDefault="00F276DA" w14:paraId="639C7E54" w14:textId="248B6E4D">
      <w:pPr>
        <w:pStyle w:val="ListParagraph"/>
        <w:numPr>
          <w:ilvl w:val="0"/>
          <w:numId w:val="13"/>
        </w:numPr>
        <w:spacing w:after="200" w:line="276" w:lineRule="auto"/>
        <w:jc w:val="both"/>
        <w:rPr>
          <w:rFonts w:ascii="Avenir LT 45 Book" w:hAnsi="Avenir LT 45 Book"/>
        </w:rPr>
      </w:pPr>
      <w:r w:rsidRPr="5C5B024C" w:rsidR="00F276DA">
        <w:rPr>
          <w:rFonts w:ascii="Avenir LT 45 Book" w:hAnsi="Avenir LT 45 Book"/>
        </w:rPr>
        <w:t>Have access to a range of stimulating books</w:t>
      </w:r>
    </w:p>
    <w:p w:rsidRPr="00FB33E3" w:rsidR="00F276DA" w:rsidP="0073134B" w:rsidRDefault="00F276DA" w14:paraId="35F80C9D" w14:textId="23F76271">
      <w:pPr>
        <w:pStyle w:val="ListParagraph"/>
        <w:numPr>
          <w:ilvl w:val="0"/>
          <w:numId w:val="13"/>
        </w:numPr>
        <w:spacing w:after="200" w:line="276" w:lineRule="auto"/>
        <w:jc w:val="both"/>
        <w:rPr>
          <w:rFonts w:ascii="Avenir LT 45 Book" w:hAnsi="Avenir LT 45 Book"/>
        </w:rPr>
      </w:pPr>
      <w:r w:rsidRPr="5C5B024C" w:rsidR="00F276DA">
        <w:rPr>
          <w:rFonts w:ascii="Avenir LT 45 Book" w:hAnsi="Avenir LT 45 Book"/>
        </w:rPr>
        <w:t>Enjoy reading at their level</w:t>
      </w:r>
      <w:r w:rsidRPr="5C5B024C" w:rsidR="6D895812">
        <w:rPr>
          <w:rFonts w:ascii="Avenir LT 45 Book" w:hAnsi="Avenir LT 45 Book"/>
        </w:rPr>
        <w:t xml:space="preserve"> </w:t>
      </w:r>
    </w:p>
    <w:p w:rsidRPr="00FB33E3" w:rsidR="00F276DA" w:rsidP="0073134B" w:rsidRDefault="00F276DA" w14:paraId="05A742F2" w14:textId="05C76983">
      <w:pPr>
        <w:pStyle w:val="ListParagraph"/>
        <w:numPr>
          <w:ilvl w:val="0"/>
          <w:numId w:val="13"/>
        </w:numPr>
        <w:spacing w:after="200" w:line="276" w:lineRule="auto"/>
        <w:jc w:val="both"/>
        <w:rPr>
          <w:rFonts w:ascii="Avenir LT 45 Book" w:hAnsi="Avenir LT 45 Book"/>
        </w:rPr>
      </w:pPr>
      <w:r w:rsidRPr="5C5B024C" w:rsidR="6D895812">
        <w:rPr>
          <w:rFonts w:ascii="Avenir LT 45 Book" w:hAnsi="Avenir LT 45 Book"/>
        </w:rPr>
        <w:t>T</w:t>
      </w:r>
      <w:r w:rsidRPr="5C5B024C" w:rsidR="00F276DA">
        <w:rPr>
          <w:rFonts w:ascii="Avenir LT 45 Book" w:hAnsi="Avenir LT 45 Book"/>
        </w:rPr>
        <w:t>alk about reading and reading material</w:t>
      </w:r>
    </w:p>
    <w:p w:rsidRPr="00FB33E3" w:rsidR="00F276DA" w:rsidP="0073134B" w:rsidRDefault="00F276DA" w14:paraId="7CBFFD00" w14:textId="5225748D">
      <w:pPr>
        <w:pStyle w:val="ListParagraph"/>
        <w:numPr>
          <w:ilvl w:val="0"/>
          <w:numId w:val="13"/>
        </w:numPr>
        <w:spacing w:after="200" w:line="276" w:lineRule="auto"/>
        <w:jc w:val="both"/>
        <w:rPr>
          <w:rFonts w:ascii="Avenir LT 45 Book" w:hAnsi="Avenir LT 45 Book"/>
        </w:rPr>
      </w:pPr>
      <w:r w:rsidRPr="5C5B024C" w:rsidR="00F276DA">
        <w:rPr>
          <w:rFonts w:ascii="Avenir LT 45 Book" w:hAnsi="Avenir LT 45 Book"/>
        </w:rPr>
        <w:t>Use a range of comprehension strategies to engage with text</w:t>
      </w:r>
    </w:p>
    <w:p w:rsidRPr="00FB33E3" w:rsidR="00F276DA" w:rsidP="0073134B" w:rsidRDefault="00F276DA" w14:paraId="6C59E6F4" w14:textId="77777777">
      <w:pPr>
        <w:jc w:val="both"/>
        <w:rPr>
          <w:rFonts w:ascii="Avenir LT 45 Book" w:hAnsi="Avenir LT 45 Book"/>
        </w:rPr>
      </w:pPr>
      <w:r w:rsidRPr="00FB33E3">
        <w:rPr>
          <w:rFonts w:ascii="Avenir LT 45 Book" w:hAnsi="Avenir LT 45 Book"/>
        </w:rPr>
        <w:t xml:space="preserve">Teachers: </w:t>
      </w:r>
    </w:p>
    <w:p w:rsidRPr="00FB33E3" w:rsidR="00F276DA" w:rsidP="0073134B" w:rsidRDefault="00F276DA" w14:paraId="4FFE0584" w14:textId="7464519D">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Offer a range of reading opportunities</w:t>
      </w:r>
    </w:p>
    <w:p w:rsidRPr="00FB33E3" w:rsidR="00F276DA" w:rsidP="0073134B" w:rsidRDefault="00F276DA" w14:paraId="5F2681ED" w14:textId="337357C9">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Encourage independence</w:t>
      </w:r>
    </w:p>
    <w:p w:rsidRPr="00FB33E3" w:rsidR="00F276DA" w:rsidP="0073134B" w:rsidRDefault="00F276DA" w14:paraId="63534D4B" w14:textId="4D7FECE5">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Aim to read to children daily</w:t>
      </w:r>
    </w:p>
    <w:p w:rsidRPr="00FB33E3" w:rsidR="00F276DA" w:rsidP="0073134B" w:rsidRDefault="00F276DA" w14:paraId="41F3EC3F" w14:textId="56B2B5C8">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Teach the full range of reading strategies</w:t>
      </w:r>
    </w:p>
    <w:p w:rsidRPr="00FB33E3" w:rsidR="00F276DA" w:rsidP="0073134B" w:rsidRDefault="00F276DA" w14:paraId="77245A85" w14:textId="15454319">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Understand the progression of skills in reading development</w:t>
      </w:r>
      <w:r w:rsidRPr="5C5B024C" w:rsidR="00F276DA">
        <w:rPr>
          <w:rFonts w:ascii="Avenir LT 45 Book" w:hAnsi="Avenir LT 45 Book"/>
        </w:rPr>
        <w:t xml:space="preserve"> </w:t>
      </w:r>
    </w:p>
    <w:p w:rsidRPr="00FB33E3" w:rsidR="00F276DA" w:rsidP="0073134B" w:rsidRDefault="00F276DA" w14:paraId="48B1A3F7" w14:textId="10F798ED">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Plan for whole class and group reading</w:t>
      </w:r>
    </w:p>
    <w:p w:rsidRPr="00FB33E3" w:rsidR="00F276DA" w:rsidP="0073134B" w:rsidRDefault="00F276DA" w14:paraId="61EC1A1D" w14:textId="318AA7F2">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Monitor independent reading</w:t>
      </w:r>
    </w:p>
    <w:p w:rsidRPr="00FB33E3" w:rsidR="00F276DA" w:rsidP="0073134B" w:rsidRDefault="00F276DA" w14:paraId="39B2AD24" w14:textId="21259755">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Promote reading for enjoyment and as a life skill</w:t>
      </w:r>
    </w:p>
    <w:p w:rsidRPr="00FB33E3" w:rsidR="00F276DA" w:rsidP="0073134B" w:rsidRDefault="00F276DA" w14:paraId="16A9196B" w14:textId="7E15A256">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 xml:space="preserve">Use reading in other subjects to </w:t>
      </w:r>
      <w:r w:rsidRPr="5C5B024C" w:rsidR="00F276DA">
        <w:rPr>
          <w:rFonts w:ascii="Avenir LT 45 Book" w:hAnsi="Avenir LT 45 Book"/>
        </w:rPr>
        <w:t>consolidate</w:t>
      </w:r>
      <w:r w:rsidRPr="5C5B024C" w:rsidR="00F276DA">
        <w:rPr>
          <w:rFonts w:ascii="Avenir LT 45 Book" w:hAnsi="Avenir LT 45 Book"/>
        </w:rPr>
        <w:t xml:space="preserve"> skill</w:t>
      </w:r>
      <w:r w:rsidRPr="5C5B024C" w:rsidR="0A8C75DC">
        <w:rPr>
          <w:rFonts w:ascii="Avenir LT 45 Book" w:hAnsi="Avenir LT 45 Book"/>
        </w:rPr>
        <w:t>s</w:t>
      </w:r>
      <w:r w:rsidRPr="5C5B024C" w:rsidR="00F276DA">
        <w:rPr>
          <w:rFonts w:ascii="Avenir LT 45 Book" w:hAnsi="Avenir LT 45 Book"/>
        </w:rPr>
        <w:t xml:space="preserve"> </w:t>
      </w:r>
    </w:p>
    <w:p w:rsidRPr="00FB33E3" w:rsidR="00F276DA" w:rsidP="0073134B" w:rsidRDefault="00F276DA" w14:paraId="7040E174" w14:textId="0F033F11">
      <w:pPr>
        <w:pStyle w:val="ListParagraph"/>
        <w:numPr>
          <w:ilvl w:val="0"/>
          <w:numId w:val="14"/>
        </w:numPr>
        <w:spacing w:after="200" w:line="276" w:lineRule="auto"/>
        <w:jc w:val="both"/>
        <w:rPr>
          <w:rFonts w:ascii="Avenir LT 45 Book" w:hAnsi="Avenir LT 45 Book"/>
        </w:rPr>
      </w:pPr>
      <w:r w:rsidRPr="704396C6" w:rsidR="00F276DA">
        <w:rPr>
          <w:rFonts w:ascii="Avenir LT 45 Book" w:hAnsi="Avenir LT 45 Book"/>
        </w:rPr>
        <w:t>Maintain home/school links</w:t>
      </w:r>
    </w:p>
    <w:p w:rsidR="1F768A8C" w:rsidP="704396C6" w:rsidRDefault="1F768A8C" w14:paraId="5BDEF0A6" w14:textId="2894FA85">
      <w:pPr>
        <w:pStyle w:val="ListParagraph"/>
        <w:numPr>
          <w:ilvl w:val="0"/>
          <w:numId w:val="14"/>
        </w:numPr>
        <w:spacing w:after="200" w:line="276" w:lineRule="auto"/>
        <w:jc w:val="both"/>
        <w:rPr>
          <w:rFonts w:ascii="Avenir LT 45 Book" w:hAnsi="Avenir LT 45 Book"/>
        </w:rPr>
      </w:pPr>
      <w:r w:rsidRPr="704396C6" w:rsidR="1F768A8C">
        <w:rPr>
          <w:rFonts w:ascii="Avenir LT 45 Book" w:hAnsi="Avenir LT 45 Book"/>
        </w:rPr>
        <w:t>Regularly change</w:t>
      </w:r>
      <w:r w:rsidRPr="704396C6" w:rsidR="1F768A8C">
        <w:rPr>
          <w:rFonts w:ascii="Avenir LT 45 Book" w:hAnsi="Avenir LT 45 Book"/>
        </w:rPr>
        <w:t xml:space="preserve"> books</w:t>
      </w:r>
      <w:r w:rsidRPr="704396C6" w:rsidR="03937E3B">
        <w:rPr>
          <w:rFonts w:ascii="Avenir LT 45 Book" w:hAnsi="Avenir LT 45 Book"/>
        </w:rPr>
        <w:t xml:space="preserve"> – not waiting for the library session to change a book if finished</w:t>
      </w:r>
    </w:p>
    <w:p w:rsidRPr="00FB33E3" w:rsidR="00F276DA" w:rsidP="0073134B" w:rsidRDefault="00F276DA" w14:paraId="17C7A17D" w14:textId="77777777">
      <w:pPr>
        <w:jc w:val="both"/>
        <w:rPr>
          <w:rFonts w:ascii="Avenir LT 45 Book" w:hAnsi="Avenir LT 45 Book"/>
        </w:rPr>
      </w:pPr>
    </w:p>
    <w:p w:rsidR="00813C3D" w:rsidP="0073134B" w:rsidRDefault="00813C3D" w14:paraId="0282AAC0" w14:textId="77777777">
      <w:pPr>
        <w:jc w:val="both"/>
        <w:rPr>
          <w:rFonts w:ascii="Avenir LT 45 Book" w:hAnsi="Avenir LT 45 Book"/>
          <w:b/>
        </w:rPr>
      </w:pPr>
    </w:p>
    <w:p w:rsidR="00813C3D" w:rsidP="0073134B" w:rsidRDefault="00813C3D" w14:paraId="7CD8A571" w14:textId="77777777">
      <w:pPr>
        <w:jc w:val="both"/>
        <w:rPr>
          <w:rFonts w:ascii="Avenir LT 45 Book" w:hAnsi="Avenir LT 45 Book"/>
          <w:b/>
        </w:rPr>
      </w:pPr>
    </w:p>
    <w:p w:rsidR="00F276DA" w:rsidP="0073134B" w:rsidRDefault="00F276DA" w14:paraId="608B0283" w14:textId="4ED5D852">
      <w:pPr>
        <w:jc w:val="both"/>
        <w:rPr>
          <w:rFonts w:ascii="Avenir LT 45 Book" w:hAnsi="Avenir LT 45 Book"/>
          <w:b/>
        </w:rPr>
      </w:pPr>
      <w:r w:rsidRPr="007E1850">
        <w:rPr>
          <w:rFonts w:ascii="Avenir LT 45 Book" w:hAnsi="Avenir LT 45 Book"/>
          <w:b/>
        </w:rPr>
        <w:lastRenderedPageBreak/>
        <w:t xml:space="preserve">Learning Environment </w:t>
      </w:r>
    </w:p>
    <w:p w:rsidRPr="007E1850" w:rsidR="007E1850" w:rsidP="0073134B" w:rsidRDefault="007E1850" w14:paraId="3445E265" w14:textId="77777777">
      <w:pPr>
        <w:jc w:val="both"/>
        <w:rPr>
          <w:rFonts w:ascii="Avenir LT 45 Book" w:hAnsi="Avenir LT 45 Book"/>
          <w:b/>
        </w:rPr>
      </w:pPr>
    </w:p>
    <w:p w:rsidR="00F276DA" w:rsidP="0073134B" w:rsidRDefault="00F276DA" w14:paraId="4FEC4E14" w14:textId="5330D3AD">
      <w:pPr>
        <w:jc w:val="both"/>
        <w:rPr>
          <w:rFonts w:ascii="Avenir LT 45 Book" w:hAnsi="Avenir LT 45 Book"/>
        </w:rPr>
      </w:pPr>
      <w:r w:rsidRPr="5C5B024C" w:rsidR="00F276DA">
        <w:rPr>
          <w:rFonts w:ascii="Avenir LT 45 Book" w:hAnsi="Avenir LT 45 Book"/>
        </w:rPr>
        <w:t>Our classrooms and displays are used as learning tools. Using the learning environment</w:t>
      </w:r>
      <w:r w:rsidRPr="5C5B024C" w:rsidR="63A76EBC">
        <w:rPr>
          <w:rFonts w:ascii="Avenir LT 45 Book" w:hAnsi="Avenir LT 45 Book"/>
        </w:rPr>
        <w:t>,</w:t>
      </w:r>
      <w:r w:rsidRPr="5C5B024C" w:rsidR="00F276DA">
        <w:rPr>
          <w:rFonts w:ascii="Avenir LT 45 Book" w:hAnsi="Avenir LT 45 Book"/>
        </w:rPr>
        <w:t xml:space="preserve"> all skills are </w:t>
      </w:r>
      <w:r w:rsidRPr="5C5B024C" w:rsidR="2E64A0AC">
        <w:rPr>
          <w:rFonts w:ascii="Avenir LT 45 Book" w:hAnsi="Avenir LT 45 Book"/>
        </w:rPr>
        <w:t>transferrable,</w:t>
      </w:r>
      <w:r w:rsidRPr="5C5B024C" w:rsidR="00F276DA">
        <w:rPr>
          <w:rFonts w:ascii="Avenir LT 45 Book" w:hAnsi="Avenir LT 45 Book"/>
        </w:rPr>
        <w:t xml:space="preserve"> and learning is applied across a range of contexts, ensuring intrinsic links between reading, writing, phonics, grammar, </w:t>
      </w:r>
      <w:r w:rsidRPr="5C5B024C" w:rsidR="00F276DA">
        <w:rPr>
          <w:rFonts w:ascii="Avenir LT 45 Book" w:hAnsi="Avenir LT 45 Book"/>
        </w:rPr>
        <w:t>spelling</w:t>
      </w:r>
      <w:r w:rsidRPr="5C5B024C" w:rsidR="00F276DA">
        <w:rPr>
          <w:rFonts w:ascii="Avenir LT 45 Book" w:hAnsi="Avenir LT 45 Book"/>
        </w:rPr>
        <w:t xml:space="preserve"> and punctuation are made and children are regularly given time to </w:t>
      </w:r>
      <w:r w:rsidRPr="5C5B024C" w:rsidR="00F276DA">
        <w:rPr>
          <w:rFonts w:ascii="Avenir LT 45 Book" w:hAnsi="Avenir LT 45 Book"/>
        </w:rPr>
        <w:t>consolidate</w:t>
      </w:r>
      <w:r w:rsidRPr="5C5B024C" w:rsidR="00F276DA">
        <w:rPr>
          <w:rFonts w:ascii="Avenir LT 45 Book" w:hAnsi="Avenir LT 45 Book"/>
        </w:rPr>
        <w:t xml:space="preserve"> learning. Through the learning environment</w:t>
      </w:r>
      <w:r w:rsidRPr="5C5B024C" w:rsidR="26DC668D">
        <w:rPr>
          <w:rFonts w:ascii="Avenir LT 45 Book" w:hAnsi="Avenir LT 45 Book"/>
        </w:rPr>
        <w:t>,</w:t>
      </w:r>
      <w:r w:rsidRPr="5C5B024C" w:rsidR="00F276DA">
        <w:rPr>
          <w:rFonts w:ascii="Avenir LT 45 Book" w:hAnsi="Avenir LT 45 Book"/>
        </w:rPr>
        <w:t xml:space="preserve"> children are empowered and supported to build independence when working. </w:t>
      </w:r>
    </w:p>
    <w:p w:rsidRPr="00FB33E3" w:rsidR="007E1850" w:rsidP="0073134B" w:rsidRDefault="007E1850" w14:paraId="5827E239" w14:textId="77777777">
      <w:pPr>
        <w:jc w:val="both"/>
        <w:rPr>
          <w:rFonts w:ascii="Avenir LT 45 Book" w:hAnsi="Avenir LT 45 Book"/>
        </w:rPr>
      </w:pPr>
    </w:p>
    <w:p w:rsidR="00F276DA" w:rsidP="0073134B" w:rsidRDefault="00F276DA" w14:paraId="377C4416" w14:textId="0D1E775B">
      <w:pPr>
        <w:jc w:val="both"/>
        <w:rPr>
          <w:rFonts w:ascii="Avenir LT 45 Book" w:hAnsi="Avenir LT 45 Book"/>
          <w:b/>
        </w:rPr>
      </w:pPr>
      <w:r w:rsidRPr="007E1850">
        <w:rPr>
          <w:rFonts w:ascii="Avenir LT 45 Book" w:hAnsi="Avenir LT 45 Book"/>
          <w:b/>
        </w:rPr>
        <w:t xml:space="preserve">Time allocations for English </w:t>
      </w:r>
    </w:p>
    <w:p w:rsidRPr="007E1850" w:rsidR="007E1850" w:rsidP="0073134B" w:rsidRDefault="007E1850" w14:paraId="64D59EF2" w14:textId="77777777">
      <w:pPr>
        <w:jc w:val="both"/>
        <w:rPr>
          <w:rFonts w:ascii="Avenir LT 45 Book" w:hAnsi="Avenir LT 45 Book"/>
          <w:b/>
        </w:rPr>
      </w:pPr>
    </w:p>
    <w:p w:rsidRPr="00FB33E3" w:rsidR="00F276DA" w:rsidP="0073134B" w:rsidRDefault="00F276DA" w14:paraId="354CCC45" w14:textId="3836D0B9">
      <w:pPr>
        <w:pStyle w:val="ListParagraph"/>
        <w:numPr>
          <w:ilvl w:val="0"/>
          <w:numId w:val="14"/>
        </w:numPr>
        <w:spacing w:after="200" w:line="276" w:lineRule="auto"/>
        <w:jc w:val="both"/>
        <w:rPr>
          <w:rFonts w:ascii="Avenir LT 45 Book" w:hAnsi="Avenir LT 45 Book"/>
        </w:rPr>
      </w:pPr>
      <w:r w:rsidRPr="5C5B024C" w:rsidR="00F276DA">
        <w:rPr>
          <w:rFonts w:ascii="Avenir LT 45 Book" w:hAnsi="Avenir LT 45 Book"/>
        </w:rPr>
        <w:t>English to be taught every day for 1 hour</w:t>
      </w:r>
      <w:r w:rsidRPr="5C5B024C" w:rsidR="0EEBFCD0">
        <w:rPr>
          <w:rFonts w:ascii="Avenir LT 45 Book" w:hAnsi="Avenir LT 45 Book"/>
        </w:rPr>
        <w:t xml:space="preserve">, to incorporate guided reading, handwriting, phonics/spellings, writing, punctuation and grammar </w:t>
      </w:r>
    </w:p>
    <w:p w:rsidR="00684430" w:rsidP="704396C6" w:rsidRDefault="00684430" w14:paraId="3644A204" w14:textId="78884C3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32"/>
          <w:szCs w:val="32"/>
          <w:lang w:val="en-GB"/>
        </w:rPr>
      </w:pPr>
      <w:r w:rsidRPr="704396C6" w:rsidR="389BA16D">
        <w:rPr>
          <w:rFonts w:ascii="Segoe UI" w:hAnsi="Segoe UI" w:eastAsia="Segoe UI" w:cs="Segoe UI"/>
          <w:b w:val="1"/>
          <w:bCs w:val="1"/>
          <w:i w:val="0"/>
          <w:iCs w:val="0"/>
          <w:caps w:val="0"/>
          <w:smallCaps w:val="0"/>
          <w:noProof w:val="0"/>
          <w:color w:val="000000" w:themeColor="text1" w:themeTint="FF" w:themeShade="FF"/>
          <w:sz w:val="32"/>
          <w:szCs w:val="32"/>
          <w:lang w:val="en-GB"/>
        </w:rPr>
        <w:t>Math</w:t>
      </w:r>
      <w:r w:rsidRPr="704396C6" w:rsidR="53A9DF1F">
        <w:rPr>
          <w:rFonts w:ascii="Segoe UI" w:hAnsi="Segoe UI" w:eastAsia="Segoe UI" w:cs="Segoe UI"/>
          <w:b w:val="1"/>
          <w:bCs w:val="1"/>
          <w:i w:val="0"/>
          <w:iCs w:val="0"/>
          <w:caps w:val="0"/>
          <w:smallCaps w:val="0"/>
          <w:noProof w:val="0"/>
          <w:color w:val="000000" w:themeColor="text1" w:themeTint="FF" w:themeShade="FF"/>
          <w:sz w:val="32"/>
          <w:szCs w:val="32"/>
          <w:lang w:val="en-GB"/>
        </w:rPr>
        <w:t>ematic</w:t>
      </w:r>
      <w:r w:rsidRPr="704396C6" w:rsidR="389BA16D">
        <w:rPr>
          <w:rFonts w:ascii="Segoe UI" w:hAnsi="Segoe UI" w:eastAsia="Segoe UI" w:cs="Segoe UI"/>
          <w:b w:val="1"/>
          <w:bCs w:val="1"/>
          <w:i w:val="0"/>
          <w:iCs w:val="0"/>
          <w:caps w:val="0"/>
          <w:smallCaps w:val="0"/>
          <w:noProof w:val="0"/>
          <w:color w:val="000000" w:themeColor="text1" w:themeTint="FF" w:themeShade="FF"/>
          <w:sz w:val="32"/>
          <w:szCs w:val="32"/>
          <w:lang w:val="en-GB"/>
        </w:rPr>
        <w:t>s</w:t>
      </w:r>
    </w:p>
    <w:p w:rsidR="00684430" w:rsidP="5C5B024C" w:rsidRDefault="00684430" w14:paraId="131F4A5F" w14:textId="6D690C75">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32"/>
          <w:szCs w:val="32"/>
          <w:lang w:val="en-GB"/>
        </w:rPr>
      </w:pPr>
    </w:p>
    <w:p w:rsidR="00684430" w:rsidP="704396C6" w:rsidRDefault="00684430" w14:paraId="48F7B69C" w14:textId="2B161CB9">
      <w:pPr>
        <w:widowControl w:val="0"/>
        <w:tabs>
          <w:tab w:val="left" w:leader="none" w:pos="220"/>
          <w:tab w:val="left" w:leader="none" w:pos="720"/>
        </w:tabs>
        <w:spacing w:after="293" w:line="340" w:lineRule="atLeast"/>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Math</w:t>
      </w:r>
      <w:r w:rsidRPr="704396C6" w:rsidR="6B037BEA">
        <w:rPr>
          <w:rFonts w:ascii="Segoe UI" w:hAnsi="Segoe UI" w:eastAsia="Segoe UI" w:cs="Segoe UI"/>
          <w:b w:val="0"/>
          <w:bCs w:val="0"/>
          <w:i w:val="0"/>
          <w:iCs w:val="0"/>
          <w:caps w:val="0"/>
          <w:smallCaps w:val="0"/>
          <w:noProof w:val="0"/>
          <w:color w:val="000000" w:themeColor="text1" w:themeTint="FF" w:themeShade="FF"/>
          <w:sz w:val="24"/>
          <w:szCs w:val="24"/>
          <w:lang w:val="en-GB"/>
        </w:rPr>
        <w:t>matic</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s is taught every day as a discrete subject. Maths follows the White Rose long term plan guidance on topics taught at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different stages</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in the year. The Mastery approach ensures that the pace of teaching is dictated by the pace of learning. Those who have grasped a skill are challenged to apply their understanding in greater depth whilst others get more focused teacher time. All concepts are introduced through the CPA (concrete, pictorial and abstract) model to ensure concepts are tangible for children.</w:t>
      </w:r>
    </w:p>
    <w:p w:rsidR="00684430" w:rsidP="5C5B024C" w:rsidRDefault="00684430" w14:paraId="0807E89F" w14:textId="07A0191B">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Why Do We Teach Maths? </w:t>
      </w:r>
    </w:p>
    <w:p w:rsidR="00684430" w:rsidP="5C5B024C" w:rsidRDefault="00684430" w14:paraId="4C61C2BC" w14:textId="13A548F0">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02F76C84" w14:textId="35E705E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Mathematics teaches children how to make sense of the world around them by developing the necessary skills to calculate, reason, communicate and problem solve using mathematical language equipping them to apply this knowledge in a whole host of situations. Children should also be taught to understand and the appreciate relationships and pattern in both number and space in their everyday lives including through art and nature. Through their growing knowledge and understanding, children learn to appreciate the contribution made by many cultures to the development and application of mathematics that we use today. </w:t>
      </w:r>
    </w:p>
    <w:p w:rsidR="00684430" w:rsidP="5C5B024C" w:rsidRDefault="00684430" w14:paraId="59DA82DA" w14:textId="36CEF387">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2DE591DB" w14:textId="325F1FE1">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Our Aims and Objectives </w:t>
      </w:r>
    </w:p>
    <w:p w:rsidR="00684430" w:rsidP="5C5B024C" w:rsidRDefault="00684430" w14:paraId="0C2C302A" w14:textId="3EC29269">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4AA890D6" w14:textId="38398380">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To promote enjoyment and enthusiasm for learning through practical activity, exploration, </w:t>
      </w: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investigations</w:t>
      </w: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 and discussion</w:t>
      </w:r>
    </w:p>
    <w:p w:rsidR="00684430" w:rsidP="5C5B024C" w:rsidRDefault="00684430" w14:paraId="287ADA59" w14:textId="09DC3F7E">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promote confidence and competence with numbers and the number system</w:t>
      </w:r>
    </w:p>
    <w:p w:rsidR="00684430" w:rsidP="5C5B024C" w:rsidRDefault="00684430" w14:paraId="0F83F658" w14:textId="50CACD42">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develop a range of computational skills and the understanding behind these methods</w:t>
      </w:r>
    </w:p>
    <w:p w:rsidR="00684430" w:rsidP="5C5B024C" w:rsidRDefault="00684430" w14:paraId="3864B73D" w14:textId="3956DD73">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encourage a curiosity and fascination in mathematical concepts</w:t>
      </w:r>
    </w:p>
    <w:p w:rsidR="00684430" w:rsidP="5C5B024C" w:rsidRDefault="00684430" w14:paraId="10CFA098" w14:textId="216A7196">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develop the ability to solve problems through decision-making and reasoning in a range of contexts</w:t>
      </w:r>
    </w:p>
    <w:p w:rsidR="00684430" w:rsidP="5C5B024C" w:rsidRDefault="00684430" w14:paraId="3D63E48F" w14:textId="75020F84">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develop a practical understanding of the ways in which information is gathered and presented</w:t>
      </w:r>
    </w:p>
    <w:p w:rsidR="00684430" w:rsidP="5C5B024C" w:rsidRDefault="00684430" w14:paraId="6B95924F" w14:textId="54CC3C0B">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explore features of shape and space, develop measuring skills in a range of contexts</w:t>
      </w:r>
    </w:p>
    <w:p w:rsidR="00684430" w:rsidP="5C5B024C" w:rsidRDefault="00684430" w14:paraId="3ECDEA6B" w14:textId="1F782B34">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understand the importance of mathematics in everyday life</w:t>
      </w:r>
    </w:p>
    <w:p w:rsidR="00684430" w:rsidP="5C5B024C" w:rsidRDefault="00684430" w14:paraId="320CE436" w14:textId="36C12123">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To have </w:t>
      </w: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high expectations</w:t>
      </w: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 of each pupil in terms of their mathematical ability</w:t>
      </w:r>
    </w:p>
    <w:p w:rsidR="00684430" w:rsidP="5C5B024C" w:rsidRDefault="00684430" w14:paraId="15C1538F" w14:textId="28F4CE81">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support and meet the individual needs of each child</w:t>
      </w:r>
    </w:p>
    <w:p w:rsidR="00684430" w:rsidP="5C5B024C" w:rsidRDefault="00684430" w14:paraId="2C82BC4C" w14:textId="35A5FC75">
      <w:pPr>
        <w:pStyle w:val="ListParagraph"/>
        <w:numPr>
          <w:ilvl w:val="0"/>
          <w:numId w:val="50"/>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meet the requirements of the Foundation Stage Curriculum guidelines and the 2014 National Curriculum guidelines for KS1 and KS2</w:t>
      </w:r>
    </w:p>
    <w:p w:rsidR="00684430" w:rsidP="5C5B024C" w:rsidRDefault="00684430" w14:paraId="48D11B07" w14:textId="0D84248B">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255E5AC1" w14:textId="2EB740DA">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How We Teach and Our Children Learn </w:t>
      </w:r>
    </w:p>
    <w:p w:rsidR="00684430" w:rsidP="5C5B024C" w:rsidRDefault="00684430" w14:paraId="47957753" w14:textId="32C3616C">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6BEE2862" w14:textId="264F6C00">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Expectation of all teachers:</w:t>
      </w:r>
    </w:p>
    <w:p w:rsidR="00684430" w:rsidP="704396C6" w:rsidRDefault="00684430" w14:paraId="0CAC166D" w14:textId="28220971">
      <w:pPr>
        <w:pStyle w:val="ListParagraph"/>
        <w:numPr>
          <w:ilvl w:val="0"/>
          <w:numId w:val="61"/>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704396C6"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Planning covers all Maths </w:t>
      </w:r>
      <w:r w:rsidRPr="704396C6" w:rsidR="389BA16D">
        <w:rPr>
          <w:rFonts w:ascii="Verdana" w:hAnsi="Verdana" w:eastAsia="Verdana" w:cs="Verdana"/>
          <w:b w:val="0"/>
          <w:bCs w:val="0"/>
          <w:i w:val="0"/>
          <w:iCs w:val="0"/>
          <w:caps w:val="0"/>
          <w:smallCaps w:val="0"/>
          <w:noProof w:val="0"/>
          <w:color w:val="000000" w:themeColor="text1" w:themeTint="FF" w:themeShade="FF"/>
          <w:sz w:val="24"/>
          <w:szCs w:val="24"/>
          <w:lang w:val="en-GB"/>
        </w:rPr>
        <w:t>objectives</w:t>
      </w:r>
      <w:r w:rsidRPr="704396C6"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 throughout the </w:t>
      </w:r>
      <w:r w:rsidRPr="704396C6" w:rsidR="389BA16D">
        <w:rPr>
          <w:rFonts w:ascii="Verdana" w:hAnsi="Verdana" w:eastAsia="Verdana" w:cs="Verdana"/>
          <w:b w:val="0"/>
          <w:bCs w:val="0"/>
          <w:i w:val="0"/>
          <w:iCs w:val="0"/>
          <w:caps w:val="0"/>
          <w:smallCaps w:val="0"/>
          <w:noProof w:val="0"/>
          <w:color w:val="000000" w:themeColor="text1" w:themeTint="FF" w:themeShade="FF"/>
          <w:sz w:val="24"/>
          <w:szCs w:val="24"/>
          <w:lang w:val="en-GB"/>
        </w:rPr>
        <w:t>year</w:t>
      </w:r>
      <w:r w:rsidRPr="704396C6"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 and this will be tracked using </w:t>
      </w:r>
      <w:r w:rsidRPr="704396C6" w:rsidR="389BA16D">
        <w:rPr>
          <w:rFonts w:ascii="Verdana" w:hAnsi="Verdana" w:eastAsia="Verdana" w:cs="Verdana"/>
          <w:b w:val="0"/>
          <w:bCs w:val="0"/>
          <w:i w:val="0"/>
          <w:iCs w:val="0"/>
          <w:caps w:val="0"/>
          <w:smallCaps w:val="0"/>
          <w:noProof w:val="0"/>
          <w:color w:val="000000" w:themeColor="text1" w:themeTint="FF" w:themeShade="FF"/>
          <w:sz w:val="24"/>
          <w:szCs w:val="24"/>
          <w:lang w:val="en-GB"/>
        </w:rPr>
        <w:t>iTrack</w:t>
      </w:r>
      <w:r w:rsidRPr="704396C6" w:rsidR="511FA98C">
        <w:rPr>
          <w:rFonts w:ascii="Verdana" w:hAnsi="Verdana" w:eastAsia="Verdana" w:cs="Verdana"/>
          <w:b w:val="0"/>
          <w:bCs w:val="0"/>
          <w:i w:val="0"/>
          <w:iCs w:val="0"/>
          <w:caps w:val="0"/>
          <w:smallCaps w:val="0"/>
          <w:noProof w:val="0"/>
          <w:color w:val="000000" w:themeColor="text1" w:themeTint="FF" w:themeShade="FF"/>
          <w:sz w:val="24"/>
          <w:szCs w:val="24"/>
          <w:lang w:val="en-GB"/>
        </w:rPr>
        <w:t xml:space="preserve"> bi-weekly</w:t>
      </w:r>
      <w:commentRangeStart w:id="382618257"/>
      <w:commentRangeEnd w:id="382618257"/>
      <w:r>
        <w:rPr>
          <w:rStyle w:val="CommentReference"/>
        </w:rPr>
        <w:commentReference w:id="382618257"/>
      </w:r>
    </w:p>
    <w:p w:rsidR="00684430" w:rsidP="5C5B024C" w:rsidRDefault="00684430" w14:paraId="64946A04" w14:textId="0FE66C25">
      <w:pPr>
        <w:pStyle w:val="ListParagraph"/>
        <w:numPr>
          <w:ilvl w:val="0"/>
          <w:numId w:val="6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A4 Maths books are used for recording</w:t>
      </w:r>
    </w:p>
    <w:p w:rsidR="00684430" w:rsidP="5C5B024C" w:rsidRDefault="00684430" w14:paraId="5A151805" w14:textId="56A1B207">
      <w:pPr>
        <w:pStyle w:val="ListParagraph"/>
        <w:numPr>
          <w:ilvl w:val="0"/>
          <w:numId w:val="6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A high level of presentation is expected with a short date and LO/WALT</w:t>
      </w:r>
    </w:p>
    <w:p w:rsidR="00684430" w:rsidP="5C5B024C" w:rsidRDefault="00684430" w14:paraId="3E37CFFA" w14:textId="3EB82BE9">
      <w:pPr>
        <w:pStyle w:val="ListParagraph"/>
        <w:numPr>
          <w:ilvl w:val="0"/>
          <w:numId w:val="6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Learning Objectives and Small Steps are displayed in all lessons and are evident in books</w:t>
      </w:r>
    </w:p>
    <w:p w:rsidR="00684430" w:rsidP="5C5B024C" w:rsidRDefault="00684430" w14:paraId="53876F12" w14:textId="063A6F5E">
      <w:pPr>
        <w:pStyle w:val="ListParagraph"/>
        <w:numPr>
          <w:ilvl w:val="0"/>
          <w:numId w:val="6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White Rose Maths Long Term Plans are used to create a termly medium term plan</w:t>
      </w:r>
    </w:p>
    <w:p w:rsidR="00684430" w:rsidP="5C5B024C" w:rsidRDefault="00684430" w14:paraId="73D60143" w14:textId="61D4DBA8">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We use a variety of teaching and learning styles in mathematics lessons. These take into consideration the different learning styles of the children and use the </w:t>
      </w:r>
      <w:r w:rsidRPr="5C5B024C" w:rsidR="389BA16D">
        <w:rPr>
          <w:rFonts w:ascii="Segoe UI" w:hAnsi="Segoe UI" w:eastAsia="Segoe UI" w:cs="Segoe UI"/>
          <w:b w:val="0"/>
          <w:bCs w:val="0"/>
          <w:i w:val="1"/>
          <w:iCs w:val="1"/>
          <w:caps w:val="0"/>
          <w:smallCaps w:val="0"/>
          <w:noProof w:val="0"/>
          <w:color w:val="000000" w:themeColor="text1" w:themeTint="FF" w:themeShade="FF"/>
          <w:sz w:val="24"/>
          <w:szCs w:val="24"/>
          <w:lang w:val="en-GB"/>
        </w:rPr>
        <w:t>White Rose Maths</w:t>
      </w: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(WRM) approach. Children should be offered a wide range of materials to support their learning and reinforce concepts including; physical objects such as Base 10 and cubes, Numicon, number fans, place value cards, number lines, hundred squares, white boards, coins and other physical objects to aid learning. A Concrete, Pictorial, Abstract (CPA) approach is used throughout the school. Children should be encouraged to communicate their reasoning in a range of settings e.g. whole class, group work or with a partner. Children will be challenged to a variety of mathematical concepts; from the quick fire rapid recall of mental facts specific to their year group to multi-step word problems, calculations or investigations. Where possible teachers and children should use ICT to model and reinforce concepts that have been taught, including starters, main lessons and plenaries. </w:t>
      </w:r>
    </w:p>
    <w:p w:rsidR="00684430" w:rsidP="5C5B024C" w:rsidRDefault="00684430" w14:paraId="16F07B54" w14:textId="3957C8A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2F244C21" w14:textId="2D3D1597">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Sherborne also has a Calculation Policy, which enables teachers to follow guidelines when teaching progression and topics in Maths. However, it must be understood that methods of finding answers vary and this must be accounted for with such a diverse student cohort. </w:t>
      </w:r>
    </w:p>
    <w:p w:rsidR="00684430" w:rsidP="5C5B024C" w:rsidRDefault="00684430" w14:paraId="317A1BAB" w14:textId="4460228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2749644E" w14:textId="3123A065">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Mastery </w:t>
      </w:r>
    </w:p>
    <w:p w:rsidR="00684430" w:rsidP="5C5B024C" w:rsidRDefault="00684430" w14:paraId="182B9372" w14:textId="41DADCD9">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1F972C78" w14:textId="7F37484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In keeping with the National Curriculum 2014, children are encouraged to master topics in Maths, including number, fractions, shape, measurements etc. Mastery is taught via probing questioning and by using White Rose mastery documents, as well as National Centre for Excellence in the Teaching of Mathematics (NCETM) ideas, Third Space Learning, Deeper Understanding and NRICH – documents for each can be found on the shared drive for teachers. </w:t>
      </w:r>
    </w:p>
    <w:p w:rsidR="00684430" w:rsidP="5C5B024C" w:rsidRDefault="00684430" w14:paraId="79EA79D8" w14:textId="602ACD41">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17043B5A" w14:textId="2CF004B2">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Time Allocation </w:t>
      </w:r>
    </w:p>
    <w:p w:rsidR="00684430" w:rsidP="5C5B024C" w:rsidRDefault="00684430" w14:paraId="0C03D4CB" w14:textId="5C32C76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704396C6" w:rsidRDefault="00684430" w14:paraId="4179C7D2" w14:textId="4B8B1F34">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The time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allocated</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to Maths is 45 minutes – 1 hour a day. In addition to this, Maths should be incorporated into incidental learning opportunities such as telling the time, comparative language and </w:t>
      </w:r>
      <w:r w:rsidRPr="704396C6" w:rsidR="7DE562B1">
        <w:rPr>
          <w:rFonts w:ascii="Segoe UI" w:hAnsi="Segoe UI" w:eastAsia="Segoe UI" w:cs="Segoe UI"/>
          <w:b w:val="0"/>
          <w:bCs w:val="0"/>
          <w:i w:val="0"/>
          <w:iCs w:val="0"/>
          <w:caps w:val="0"/>
          <w:smallCaps w:val="0"/>
          <w:noProof w:val="0"/>
          <w:color w:val="000000" w:themeColor="text1" w:themeTint="FF" w:themeShade="FF"/>
          <w:sz w:val="24"/>
          <w:szCs w:val="24"/>
          <w:lang w:val="en-GB"/>
        </w:rPr>
        <w:t>real-life</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problem solving.</w:t>
      </w:r>
    </w:p>
    <w:p w:rsidR="00684430" w:rsidP="5C5B024C" w:rsidRDefault="00684430" w14:paraId="26294324" w14:textId="1FBEBDEE">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08CAA714" w14:textId="429A03C9">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Maths Curriculum Planning </w:t>
      </w:r>
    </w:p>
    <w:p w:rsidR="00684430" w:rsidP="5C5B024C" w:rsidRDefault="00684430" w14:paraId="38D55405" w14:textId="2441D0C7">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33C226D2" w14:textId="0E3A265C">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In planning Maths, the National Curriculum 2014 Maths Framework is used in Years 1 – 6. Teachers predominantly use White Rose Maths resources to make sure all lessons are matched to the appropriate learning objective. WRM end of block assessments are used at the end of each topic and the summative WRM assessments are completed three times a year during whole school assessment week. </w:t>
      </w:r>
    </w:p>
    <w:p w:rsidR="00684430" w:rsidP="5C5B024C" w:rsidRDefault="00684430" w14:paraId="56BA36C2" w14:textId="41CC8ECF">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704396C6" w:rsidRDefault="00684430" w14:paraId="64235B8B" w14:textId="3BDEED93">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Our planning of Maths provides a framework for the long,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medium</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and weekly </w:t>
      </w:r>
      <w:r w:rsidRPr="704396C6" w:rsidR="34EFB1B4">
        <w:rPr>
          <w:rFonts w:ascii="Segoe UI" w:hAnsi="Segoe UI" w:eastAsia="Segoe UI" w:cs="Segoe UI"/>
          <w:b w:val="0"/>
          <w:bCs w:val="0"/>
          <w:i w:val="0"/>
          <w:iCs w:val="0"/>
          <w:caps w:val="0"/>
          <w:smallCaps w:val="0"/>
          <w:noProof w:val="0"/>
          <w:color w:val="000000" w:themeColor="text1" w:themeTint="FF" w:themeShade="FF"/>
          <w:sz w:val="24"/>
          <w:szCs w:val="24"/>
          <w:lang w:val="en-GB"/>
        </w:rPr>
        <w:t>overview</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planning, which provides a balance and distribution of topics throughout the year. The WRM LTPs are used as a recommended guide however they are adapted depending on term length and cohort needs. It is the responsibility of the class teacher to adapt the weekly </w:t>
      </w:r>
      <w:r w:rsidRPr="704396C6" w:rsidR="4411521E">
        <w:rPr>
          <w:rFonts w:ascii="Segoe UI" w:hAnsi="Segoe UI" w:eastAsia="Segoe UI" w:cs="Segoe UI"/>
          <w:b w:val="0"/>
          <w:bCs w:val="0"/>
          <w:i w:val="0"/>
          <w:iCs w:val="0"/>
          <w:caps w:val="0"/>
          <w:smallCaps w:val="0"/>
          <w:noProof w:val="0"/>
          <w:color w:val="000000" w:themeColor="text1" w:themeTint="FF" w:themeShade="FF"/>
          <w:sz w:val="24"/>
          <w:szCs w:val="24"/>
          <w:lang w:val="en-GB"/>
        </w:rPr>
        <w:t>overviews</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accordingly to ensure the needs of the children in their group are met. Many teachers complement this scheme of work with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additional</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material and other ICT tools whilst keeping within the long term and </w:t>
      </w:r>
      <w:r w:rsidRPr="704396C6" w:rsidR="1A6CE84E">
        <w:rPr>
          <w:rFonts w:ascii="Segoe UI" w:hAnsi="Segoe UI" w:eastAsia="Segoe UI" w:cs="Segoe UI"/>
          <w:b w:val="0"/>
          <w:bCs w:val="0"/>
          <w:i w:val="0"/>
          <w:iCs w:val="0"/>
          <w:caps w:val="0"/>
          <w:smallCaps w:val="0"/>
          <w:noProof w:val="0"/>
          <w:color w:val="000000" w:themeColor="text1" w:themeTint="FF" w:themeShade="FF"/>
          <w:sz w:val="24"/>
          <w:szCs w:val="24"/>
          <w:lang w:val="en-GB"/>
        </w:rPr>
        <w:t>medium-term</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plan.</w:t>
      </w:r>
    </w:p>
    <w:p w:rsidR="00684430" w:rsidP="5C5B024C" w:rsidRDefault="00684430" w14:paraId="0A923A85" w14:textId="5985A2C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5F0DDD16" w14:textId="58B11068">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2E778204" w14:textId="0D95971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The Foundation Stage </w:t>
      </w:r>
    </w:p>
    <w:p w:rsidR="00684430" w:rsidP="5C5B024C" w:rsidRDefault="00684430" w14:paraId="0EB5E8DF" w14:textId="462B4944">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7F36F30D" w14:textId="6ADD7A0F">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The Reception teachers incorporate WRM as a method of outlining the long term planning structure for teaching Mathematics, which tie into the learning objectives of the Early Year Goals in Mathematics, namely Numbers, Shape and Space and Measure. Each area has statements which the children are asked to demonstrate, with a level of independence in Mathematics activities and games within the classroom.  Maths is incorporated into the continuous provision within the class, used within the children’s play and regular opportunities are found for incidental learning. </w:t>
      </w:r>
    </w:p>
    <w:p w:rsidR="00684430" w:rsidP="5C5B024C" w:rsidRDefault="00684430" w14:paraId="5478061D" w14:textId="627ADFD0">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60F164AA" w14:textId="49462029">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The Contribution of Mathematics to Teaching in Other Curriculum Areas </w:t>
      </w:r>
    </w:p>
    <w:p w:rsidR="00684430" w:rsidP="5C5B024C" w:rsidRDefault="00684430" w14:paraId="014D4A82" w14:textId="424CA3F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3BC2976C" w14:textId="2E256958">
      <w:pPr>
        <w:pStyle w:val="ListParagraph"/>
        <w:numPr>
          <w:ilvl w:val="0"/>
          <w:numId w:val="66"/>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English: speaking and listening; communicating methods and strategies; reading word problems; </w:t>
      </w:r>
    </w:p>
    <w:p w:rsidR="00684430" w:rsidP="5C5B024C" w:rsidRDefault="00684430" w14:paraId="20CF5396" w14:textId="13455268">
      <w:pPr>
        <w:pStyle w:val="ListParagraph"/>
        <w:numPr>
          <w:ilvl w:val="0"/>
          <w:numId w:val="66"/>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PSHE: to have the necessary skills to tackle logic and reasoning problems; to learn a methodical approach, patience and resilience; </w:t>
      </w:r>
    </w:p>
    <w:p w:rsidR="00684430" w:rsidP="5C5B024C" w:rsidRDefault="00684430" w14:paraId="351E35FF" w14:textId="1D013DC1">
      <w:pPr>
        <w:pStyle w:val="ListParagraph"/>
        <w:numPr>
          <w:ilvl w:val="0"/>
          <w:numId w:val="66"/>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Science: data collection, interpretation, associated calculations e.g. using forces;</w:t>
      </w:r>
    </w:p>
    <w:p w:rsidR="00684430" w:rsidP="5C5B024C" w:rsidRDefault="00684430" w14:paraId="1AA34B18" w14:textId="7C47A931">
      <w:pPr>
        <w:pStyle w:val="ListParagraph"/>
        <w:numPr>
          <w:ilvl w:val="0"/>
          <w:numId w:val="66"/>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Geography: analysing data (e.g. comparing temperature, populations, heights of mountains, area of land mass etc.);</w:t>
      </w:r>
    </w:p>
    <w:p w:rsidR="00684430" w:rsidP="5C5B024C" w:rsidRDefault="00684430" w14:paraId="67CFB9DB" w14:textId="109B622D">
      <w:pPr>
        <w:pStyle w:val="ListParagraph"/>
        <w:numPr>
          <w:ilvl w:val="0"/>
          <w:numId w:val="66"/>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History: Calculating lengths of eras and periods in history; developing a sense of time;  </w:t>
      </w:r>
    </w:p>
    <w:p w:rsidR="00684430" w:rsidP="5C5B024C" w:rsidRDefault="00684430" w14:paraId="0B7F8CDA" w14:textId="084FF264">
      <w:pPr>
        <w:pStyle w:val="ListParagraph"/>
        <w:numPr>
          <w:ilvl w:val="0"/>
          <w:numId w:val="66"/>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Art/Design: recognising symmetry in art and nature (The Golden Ratio); appropriate calculations for design a model; understanding scale and ratio. </w:t>
      </w:r>
    </w:p>
    <w:p w:rsidR="00684430" w:rsidP="5C5B024C" w:rsidRDefault="00684430" w14:paraId="732FF0F8" w14:textId="1A87F66E">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Mathematics and ICT </w:t>
      </w:r>
    </w:p>
    <w:p w:rsidR="00684430" w:rsidP="5C5B024C" w:rsidRDefault="00684430" w14:paraId="6CD48A61" w14:textId="7F964BE3">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023976ED" w14:textId="48E53D3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ICT is used to: </w:t>
      </w:r>
    </w:p>
    <w:p w:rsidR="00684430" w:rsidP="5C5B024C" w:rsidRDefault="00684430" w14:paraId="36B89A30" w14:textId="6FAD6A8A">
      <w:pPr>
        <w:pStyle w:val="ListParagraph"/>
        <w:numPr>
          <w:ilvl w:val="0"/>
          <w:numId w:val="7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Demonstrate concepts more fully;</w:t>
      </w:r>
    </w:p>
    <w:p w:rsidR="00684430" w:rsidP="5C5B024C" w:rsidRDefault="00684430" w14:paraId="382DE6FF" w14:textId="614B7319">
      <w:pPr>
        <w:pStyle w:val="ListParagraph"/>
        <w:numPr>
          <w:ilvl w:val="0"/>
          <w:numId w:val="7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To provide a fun opportunity for pupils to engage; </w:t>
      </w:r>
    </w:p>
    <w:p w:rsidR="00684430" w:rsidP="5C5B024C" w:rsidRDefault="00684430" w14:paraId="50CD075B" w14:textId="0FEBCE01">
      <w:pPr>
        <w:pStyle w:val="ListParagraph"/>
        <w:numPr>
          <w:ilvl w:val="0"/>
          <w:numId w:val="7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To appeal to different learning styles;</w:t>
      </w:r>
    </w:p>
    <w:p w:rsidR="00684430" w:rsidP="5C5B024C" w:rsidRDefault="00684430" w14:paraId="5C05D84F" w14:textId="08F56F13">
      <w:pPr>
        <w:pStyle w:val="ListParagraph"/>
        <w:numPr>
          <w:ilvl w:val="0"/>
          <w:numId w:val="7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To enable pupil participation; </w:t>
      </w:r>
    </w:p>
    <w:p w:rsidR="00684430" w:rsidP="5C5B024C" w:rsidRDefault="00684430" w14:paraId="3E292749" w14:textId="5C1D728C">
      <w:pPr>
        <w:pStyle w:val="ListParagraph"/>
        <w:numPr>
          <w:ilvl w:val="0"/>
          <w:numId w:val="7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 xml:space="preserve">Record findings; </w:t>
      </w:r>
    </w:p>
    <w:p w:rsidR="00684430" w:rsidP="5C5B024C" w:rsidRDefault="00684430" w14:paraId="785EC185" w14:textId="3AB4B607">
      <w:pPr>
        <w:pStyle w:val="ListParagraph"/>
        <w:numPr>
          <w:ilvl w:val="0"/>
          <w:numId w:val="7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Produce data by way of charts and graphs;</w:t>
      </w:r>
    </w:p>
    <w:p w:rsidR="00684430" w:rsidP="5C5B024C" w:rsidRDefault="00684430" w14:paraId="02D1D7FB" w14:textId="6DDFD272">
      <w:pPr>
        <w:pStyle w:val="ListParagraph"/>
        <w:numPr>
          <w:ilvl w:val="0"/>
          <w:numId w:val="72"/>
        </w:numPr>
        <w:spacing w:after="200" w:line="276" w:lineRule="auto"/>
        <w:jc w:val="both"/>
        <w:rPr>
          <w:rFonts w:ascii="Verdana" w:hAnsi="Verdana" w:eastAsia="Verdana" w:cs="Verdana"/>
          <w:b w:val="0"/>
          <w:bCs w:val="0"/>
          <w:i w:val="0"/>
          <w:iCs w:val="0"/>
          <w:caps w:val="0"/>
          <w:smallCaps w:val="0"/>
          <w:noProof w:val="0"/>
          <w:color w:val="000000" w:themeColor="text1" w:themeTint="FF" w:themeShade="FF"/>
          <w:sz w:val="24"/>
          <w:szCs w:val="24"/>
          <w:lang w:val="en-GB"/>
        </w:rPr>
      </w:pPr>
      <w:r w:rsidRPr="5C5B024C" w:rsidR="389BA16D">
        <w:rPr>
          <w:rFonts w:ascii="Verdana" w:hAnsi="Verdana" w:eastAsia="Verdana" w:cs="Verdana"/>
          <w:b w:val="0"/>
          <w:bCs w:val="0"/>
          <w:i w:val="0"/>
          <w:iCs w:val="0"/>
          <w:caps w:val="0"/>
          <w:smallCaps w:val="0"/>
          <w:noProof w:val="0"/>
          <w:color w:val="000000" w:themeColor="text1" w:themeTint="FF" w:themeShade="FF"/>
          <w:sz w:val="24"/>
          <w:szCs w:val="24"/>
          <w:lang w:val="en-GB"/>
        </w:rPr>
        <w:t>Typical ICT used is TTRS, Kahoot, Education City and TopMarks.</w:t>
      </w:r>
    </w:p>
    <w:p w:rsidR="00684430" w:rsidP="5C5B024C" w:rsidRDefault="00684430" w14:paraId="3519AB42" w14:textId="7158D05C">
      <w:pPr>
        <w:spacing w:after="200" w:line="276"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Inclusion (including GREAT)  </w:t>
      </w:r>
    </w:p>
    <w:p w:rsidR="00684430" w:rsidP="704396C6" w:rsidRDefault="00684430" w14:paraId="39485B94" w14:textId="1AD1F9C7">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We teach mathematics to all children, whatever their ability or individual needs; we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provide</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learning opportunities that enable all pupils to make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good progress</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and gain fulfilment</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If a child’s progress falls significantly outside the expected range, the child may have special educational needs</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Our assessment process looks at a range of factors – equipment, teaching style, differentiation – so that we can take some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additional</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or different action to enable the child to learn more</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Records of children who fall outside of the expected range are held by the SENDCO. Quality First teaching captures most of the class needs with Wave 2 being activated when needs are recognised. Children identified as requiring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additional</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support are moved onto Wave 3 support which include one</w:t>
      </w:r>
      <w:r w:rsidRPr="704396C6" w:rsidR="2BD473B2">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to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one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sessions</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with a designated adult. </w:t>
      </w:r>
    </w:p>
    <w:p w:rsidR="00684430" w:rsidP="5C5B024C" w:rsidRDefault="00684430" w14:paraId="641E8323" w14:textId="187C0400">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0C3EAB2C" w14:textId="7BBED22F">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Parent Workshops </w:t>
      </w:r>
    </w:p>
    <w:p w:rsidR="00684430" w:rsidP="5C5B024C" w:rsidRDefault="00684430" w14:paraId="42707796" w14:textId="5EE639BB">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613DDC75" w14:textId="44AECDE3">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Each parent is invited to yearly parent workshops, which demonstrate how their child is taught, the resources used, methods explained and the best way to support children to home. </w:t>
      </w:r>
    </w:p>
    <w:p w:rsidR="00684430" w:rsidP="5C5B024C" w:rsidRDefault="00684430" w14:paraId="59DDA419" w14:textId="2B5A26BC">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5A290AF0" w14:textId="3697266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Assessment, Record Keeping and Target Setting </w:t>
      </w:r>
    </w:p>
    <w:p w:rsidR="00684430" w:rsidP="5C5B024C" w:rsidRDefault="00684430" w14:paraId="6170DFF8" w14:textId="22BCDA58">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29945D55" w14:textId="077C0673">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Children in EYFS are assessed based against the statements held within the Early Year Goals in Mathematics. Whilst there is no formal assessment for children, they are observed by the teacher and photographic evidence is collected on iTrack. As a general rule the teacher aims to observe a child independently demonstrating ‘statement’ skills three times before declaring the child ‘secure’. </w:t>
      </w:r>
    </w:p>
    <w:p w:rsidR="00684430" w:rsidP="5C5B024C" w:rsidRDefault="00684430" w14:paraId="048649EA" w14:textId="5C8CB92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7111D022" w14:textId="28500DE3">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In Year 1 – 6, end of block assessments are used as an informal summative assessment throughout the term. TTRS is used to obtain a baseline for times table ability and assessed through the regular application at home and school. Formal tests (White Rose Maths) are administered termly from Years 1 to 6 in Autumn, Spring and Summer and are used to support teacher assessment. All formal test scores and Termly Teacher Assessment scores, for years 1 to 6 are also held on iTrack for each Year group, which allows teachers and SLT to monitor and assess the development in Mathematics on a per child, per class and per year group basis. </w:t>
      </w:r>
    </w:p>
    <w:p w:rsidR="00684430" w:rsidP="5C5B024C" w:rsidRDefault="00684430" w14:paraId="60F984A7" w14:textId="5DB66188">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704396C6" w:rsidRDefault="00684430" w14:paraId="09E39952" w14:textId="71C4B15C">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Teacher assessment is also used throughout the year to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determine</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age related expectations and are reported to parents (both formal assessments and teacher’s assessment are highlighted, and the reasons for any differences).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highlight w:val="yellow"/>
          <w:lang w:val="en-GB"/>
        </w:rPr>
        <w:t>This information is added to the learning grids in the front of Maths Books.</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One tick means a child has achieved the LO once, two ticks twice and then highlighted in pink (per marking policy) to </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indicate</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they have fully met the target. Class teachers should use these assessments to inform future planning and target setting and are then filed for reference. </w:t>
      </w:r>
    </w:p>
    <w:p w:rsidR="00684430" w:rsidP="5C5B024C" w:rsidRDefault="00684430" w14:paraId="293A916E" w14:textId="34B92171">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5CCE1668" w14:textId="472EC2C5">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Resources </w:t>
      </w:r>
    </w:p>
    <w:p w:rsidR="00684430" w:rsidP="5C5B024C" w:rsidRDefault="00684430" w14:paraId="5D06DA08" w14:textId="4F38A8DF">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23C86592" w14:textId="153C009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In Pre School each class has a wide range of class resources, including Numicon, number lines, multi-link bricks, number fans, 100 squares, counting bears, rulers, counting sticks and access to Primary Resources Games on their IWB. The aim is to make Mathematics in Pre School as kinaesthetic as possible. As year groups we also share equipment, including coins, balance scales, 2D and 3D shapes, timers, dice and number games. </w:t>
      </w:r>
    </w:p>
    <w:p w:rsidR="00684430" w:rsidP="5C5B024C" w:rsidRDefault="00684430" w14:paraId="0FD8DEC8" w14:textId="04281AEE">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Each class has hundred squares, Numicon, number lines, a supply of physical equipment as appropriate, white boards, number fans. Other shared equipment is kept in trays and trolleys in areas accessible to all teachers.</w:t>
      </w:r>
    </w:p>
    <w:p w:rsidR="00684430" w:rsidP="5C5B024C" w:rsidRDefault="00684430" w14:paraId="507A1A9F" w14:textId="5F482198">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41D853E6" w14:textId="043C7A4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All classrooms have a checklist of what they should have available for children to access. In KS1, resource baskets are used in every lesson. In KS2, an independent Maths area is accessible for the children to select what they require. In terms of ICT, each year group has access to iPads and laptops which enable a Maths class to have access to these 1 or 2 times a week.  </w:t>
      </w:r>
    </w:p>
    <w:p w:rsidR="00684430" w:rsidP="5C5B024C" w:rsidRDefault="00684430" w14:paraId="6828F613" w14:textId="7FF35917">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6596E97F" w14:textId="3C62DCE4">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Health and Safety</w:t>
      </w:r>
    </w:p>
    <w:p w:rsidR="00684430" w:rsidP="5C5B024C" w:rsidRDefault="00684430" w14:paraId="77898D9C" w14:textId="350B066E">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 </w:t>
      </w:r>
    </w:p>
    <w:p w:rsidR="00684430" w:rsidP="5C5B024C" w:rsidRDefault="00684430" w14:paraId="3ED0DA11" w14:textId="419D6699">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When conducting any practical mathematical activity which falls outside of the usual precautions taking during in-class teaching, teachers should make their students aware of any potential hazards.  </w:t>
      </w:r>
    </w:p>
    <w:p w:rsidR="00684430" w:rsidP="5C5B024C" w:rsidRDefault="00684430" w14:paraId="0086DCB0" w14:textId="23D362C5">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667764DA" w14:textId="41C7C023">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Extra-Curricular Activities </w:t>
      </w:r>
    </w:p>
    <w:p w:rsidR="00684430" w:rsidP="5C5B024C" w:rsidRDefault="00684430" w14:paraId="7A97E90C" w14:textId="734E7387">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28EBA792" w14:textId="6B11AAEF">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There are currently ad hoc opportunities for children to develop problem solving skills through extra-curricular activities.  There are also House events that include TTRS competitions and STEM days.</w:t>
      </w:r>
    </w:p>
    <w:p w:rsidR="00684430" w:rsidP="5C5B024C" w:rsidRDefault="00684430" w14:paraId="28B297C9" w14:textId="47A84AD4">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p>
    <w:p w:rsidR="00684430" w:rsidP="5C5B024C" w:rsidRDefault="00684430" w14:paraId="309D21DE" w14:textId="6F2D3D80">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r w:rsidRPr="5C5B024C"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Monitoring and Review </w:t>
      </w:r>
    </w:p>
    <w:p w:rsidR="00684430" w:rsidP="5C5B024C" w:rsidRDefault="00684430" w14:paraId="705404F0" w14:textId="1FB29026">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42AFFEF1" w14:textId="401C1C4D">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5C5B024C"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The co-ordination and planning of the mathematics curriculum is the responsibility of SLT in conjunction with Heads of Year and class teachers. Assessments are evaluated and targets set at PPMs each term. Whole school data capture for Maths is collated annually. </w:t>
      </w:r>
    </w:p>
    <w:p w:rsidR="00684430" w:rsidP="5C5B024C" w:rsidRDefault="00684430" w14:paraId="62C9F1D8" w14:textId="3D7F70A7">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5C5B024C" w:rsidRDefault="00684430" w14:paraId="4ED41FB2" w14:textId="2929F733">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684430" w:rsidP="704396C6" w:rsidRDefault="00684430" w14:paraId="1C3FF8BB" w14:textId="78172990">
      <w:pPr>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The </w:t>
      </w:r>
      <w:r w:rsidRPr="704396C6" w:rsidR="389BA16D">
        <w:rPr>
          <w:rFonts w:ascii="Segoe UI" w:hAnsi="Segoe UI" w:eastAsia="Segoe UI" w:cs="Segoe UI"/>
          <w:b w:val="1"/>
          <w:bCs w:val="1"/>
          <w:i w:val="0"/>
          <w:iCs w:val="0"/>
          <w:caps w:val="0"/>
          <w:smallCaps w:val="0"/>
          <w:noProof w:val="0"/>
          <w:color w:val="000000" w:themeColor="text1" w:themeTint="FF" w:themeShade="FF"/>
          <w:sz w:val="24"/>
          <w:szCs w:val="24"/>
          <w:lang w:val="en-GB"/>
        </w:rPr>
        <w:t>Calculation Policy</w:t>
      </w:r>
      <w:r w:rsidRPr="704396C6" w:rsidR="389BA16D">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can be found as a separate document</w:t>
      </w:r>
      <w:r w:rsidRPr="704396C6" w:rsidR="0D9BF17C">
        <w:rPr>
          <w:rFonts w:ascii="Segoe UI" w:hAnsi="Segoe UI" w:eastAsia="Segoe UI" w:cs="Segoe UI"/>
          <w:b w:val="0"/>
          <w:bCs w:val="0"/>
          <w:i w:val="0"/>
          <w:iCs w:val="0"/>
          <w:caps w:val="0"/>
          <w:smallCaps w:val="0"/>
          <w:noProof w:val="0"/>
          <w:color w:val="000000" w:themeColor="text1" w:themeTint="FF" w:themeShade="FF"/>
          <w:sz w:val="24"/>
          <w:szCs w:val="24"/>
          <w:lang w:val="en-GB"/>
        </w:rPr>
        <w:t>.</w:t>
      </w:r>
    </w:p>
    <w:p w:rsidR="301D8728" w:rsidP="301D8728" w:rsidRDefault="301D8728" w14:paraId="72A2EA6B" w14:textId="31E13AFC">
      <w:pPr>
        <w:jc w:val="both"/>
        <w:rPr>
          <w:rFonts w:ascii="Avenir LT 45 Book" w:hAnsi="Avenir LT 45 Book"/>
          <w:b w:val="1"/>
          <w:bCs w:val="1"/>
          <w:sz w:val="32"/>
          <w:szCs w:val="32"/>
        </w:rPr>
      </w:pPr>
    </w:p>
    <w:p w:rsidR="301D8728" w:rsidP="301D8728" w:rsidRDefault="301D8728" w14:paraId="4E8AA5DB" w14:textId="553E70FD">
      <w:pPr>
        <w:jc w:val="both"/>
        <w:rPr>
          <w:rFonts w:ascii="Avenir LT 45 Book" w:hAnsi="Avenir LT 45 Book"/>
          <w:b w:val="1"/>
          <w:bCs w:val="1"/>
          <w:sz w:val="32"/>
          <w:szCs w:val="32"/>
        </w:rPr>
      </w:pPr>
    </w:p>
    <w:p w:rsidRPr="002E0C26" w:rsidR="00684430" w:rsidP="0073134B" w:rsidRDefault="00684430" w14:paraId="769824D4" w14:textId="5768ADC1">
      <w:pPr>
        <w:jc w:val="both"/>
        <w:rPr>
          <w:rFonts w:ascii="Avenir LT 45 Book" w:hAnsi="Avenir LT 45 Book"/>
          <w:b/>
          <w:bCs/>
          <w:sz w:val="32"/>
          <w:szCs w:val="32"/>
        </w:rPr>
      </w:pPr>
      <w:r w:rsidRPr="002E0C26">
        <w:rPr>
          <w:rFonts w:ascii="Avenir LT 45 Book" w:hAnsi="Avenir LT 45 Book"/>
          <w:b/>
          <w:bCs/>
          <w:sz w:val="32"/>
          <w:szCs w:val="32"/>
        </w:rPr>
        <w:t>Computing</w:t>
      </w:r>
    </w:p>
    <w:p w:rsidRPr="002E0C26" w:rsidR="00920D73" w:rsidP="0073134B" w:rsidRDefault="00920D73" w14:paraId="2F704669" w14:textId="0149EFE8">
      <w:pPr>
        <w:jc w:val="both"/>
        <w:rPr>
          <w:rFonts w:ascii="Avenir LT 45 Book" w:hAnsi="Avenir LT 45 Book"/>
        </w:rPr>
      </w:pPr>
    </w:p>
    <w:p w:rsidRPr="002E0C26" w:rsidR="00920D73" w:rsidP="0073134B" w:rsidRDefault="00920D73" w14:paraId="712FDF09" w14:textId="5CDA4361">
      <w:pPr>
        <w:jc w:val="both"/>
        <w:rPr>
          <w:rFonts w:ascii="Avenir LT 45 Book" w:hAnsi="Avenir LT 45 Book"/>
          <w:b/>
        </w:rPr>
      </w:pPr>
      <w:r w:rsidRPr="002E0C26">
        <w:rPr>
          <w:rFonts w:ascii="Avenir LT 45 Book" w:hAnsi="Avenir LT 45 Book"/>
          <w:b/>
        </w:rPr>
        <w:t>Vision</w:t>
      </w:r>
    </w:p>
    <w:p w:rsidRPr="002E0C26" w:rsidR="00684430" w:rsidP="0073134B" w:rsidRDefault="00684430" w14:paraId="04661FB0" w14:textId="77777777">
      <w:pPr>
        <w:jc w:val="both"/>
        <w:rPr>
          <w:rFonts w:ascii="Avenir LT 45 Book" w:hAnsi="Avenir LT 45 Book"/>
          <w:b/>
        </w:rPr>
      </w:pPr>
    </w:p>
    <w:p w:rsidRPr="002E0C26" w:rsidR="00920D73" w:rsidP="0073134B" w:rsidRDefault="00920D73" w14:paraId="548C44AE" w14:textId="77777777">
      <w:pPr>
        <w:jc w:val="both"/>
        <w:rPr>
          <w:rFonts w:ascii="Avenir LT 45 Book" w:hAnsi="Avenir LT 45 Book"/>
          <w:b/>
        </w:rPr>
      </w:pPr>
      <w:r w:rsidRPr="002E0C26">
        <w:rPr>
          <w:rFonts w:ascii="Avenir LT 45 Book" w:hAnsi="Avenir LT 45 Book"/>
        </w:rPr>
        <w:t>We believe computing is an integral part of today’s modern lifestyle and it is our aim to deliver a diverse exploration of this subject matter.  As future technologies emerge it is necessary to equip the young people of our school with skills and knowledge which are flexible enough to cater for any 21</w:t>
      </w:r>
      <w:r w:rsidRPr="002E0C26">
        <w:rPr>
          <w:rFonts w:ascii="Avenir LT 45 Book" w:hAnsi="Avenir LT 45 Book"/>
          <w:vertAlign w:val="superscript"/>
        </w:rPr>
        <w:t>st</w:t>
      </w:r>
      <w:r w:rsidRPr="002E0C26">
        <w:rPr>
          <w:rFonts w:ascii="Avenir LT 45 Book" w:hAnsi="Avenir LT 45 Book"/>
        </w:rPr>
        <w:t xml:space="preserve"> century device or software with secure independence.  Through enterprising and inspirational activities, we strive to provide opportunities for children to work creatively, collaboratively and with responsibility.</w:t>
      </w:r>
    </w:p>
    <w:p w:rsidRPr="002E0C26" w:rsidR="00920D73" w:rsidP="0073134B" w:rsidRDefault="00920D73" w14:paraId="2433B8BB" w14:textId="77777777">
      <w:pPr>
        <w:jc w:val="both"/>
        <w:rPr>
          <w:rFonts w:ascii="Avenir LT 45 Book" w:hAnsi="Avenir LT 45 Book"/>
          <w:b/>
        </w:rPr>
      </w:pPr>
    </w:p>
    <w:p w:rsidR="00592CBB" w:rsidP="0073134B" w:rsidRDefault="00592CBB" w14:paraId="0BF1A597" w14:textId="77777777">
      <w:pPr>
        <w:jc w:val="both"/>
        <w:rPr>
          <w:rFonts w:ascii="Avenir LT 45 Book" w:hAnsi="Avenir LT 45 Book"/>
          <w:b/>
        </w:rPr>
      </w:pPr>
    </w:p>
    <w:p w:rsidRPr="002E0C26" w:rsidR="00920D73" w:rsidP="0073134B" w:rsidRDefault="00920D73" w14:paraId="6F429886" w14:textId="297BC2EC">
      <w:pPr>
        <w:jc w:val="both"/>
        <w:rPr>
          <w:rFonts w:ascii="Avenir LT 45 Book" w:hAnsi="Avenir LT 45 Book"/>
          <w:b/>
        </w:rPr>
      </w:pPr>
      <w:r w:rsidRPr="002E0C26">
        <w:rPr>
          <w:rFonts w:ascii="Avenir LT 45 Book" w:hAnsi="Avenir LT 45 Book"/>
          <w:b/>
        </w:rPr>
        <w:t>Why do we teach Computing?</w:t>
      </w:r>
    </w:p>
    <w:p w:rsidRPr="002E0C26" w:rsidR="00684430" w:rsidP="0073134B" w:rsidRDefault="00684430" w14:paraId="104797E0" w14:textId="77777777">
      <w:pPr>
        <w:jc w:val="both"/>
        <w:rPr>
          <w:rFonts w:ascii="Avenir LT 45 Book" w:hAnsi="Avenir LT 45 Book"/>
          <w:b/>
        </w:rPr>
      </w:pPr>
    </w:p>
    <w:p w:rsidRPr="002E0C26" w:rsidR="00920D73" w:rsidP="0073134B" w:rsidRDefault="00920D73" w14:paraId="68E24E87" w14:textId="77777777">
      <w:pPr>
        <w:pStyle w:val="aLCPBodytext"/>
        <w:jc w:val="both"/>
        <w:rPr>
          <w:rFonts w:ascii="Avenir LT 45 Book" w:hAnsi="Avenir LT 45 Book"/>
          <w:sz w:val="24"/>
          <w:szCs w:val="24"/>
        </w:rPr>
      </w:pPr>
      <w:r w:rsidRPr="002E0C26">
        <w:rPr>
          <w:rFonts w:ascii="Avenir LT 45 Book" w:hAnsi="Avenir LT 45 Book"/>
          <w:sz w:val="24"/>
          <w:szCs w:val="24"/>
        </w:rPr>
        <w:t>The aims of computing are to enable children to:</w:t>
      </w:r>
    </w:p>
    <w:p w:rsidRPr="002E0C26" w:rsidR="00920D73" w:rsidP="0073134B" w:rsidRDefault="00920D73" w14:paraId="4CEB8901" w14:textId="31C25E5B">
      <w:pPr>
        <w:numPr>
          <w:ilvl w:val="0"/>
          <w:numId w:val="19"/>
        </w:numPr>
        <w:ind w:left="1077" w:hanging="357"/>
        <w:jc w:val="both"/>
        <w:rPr>
          <w:rFonts w:ascii="Avenir LT 45 Book" w:hAnsi="Avenir LT 45 Book" w:cs="Arial"/>
        </w:rPr>
      </w:pPr>
      <w:r w:rsidRPr="5C5B024C" w:rsidR="00920D73">
        <w:rPr>
          <w:rFonts w:ascii="Avenir LT 45 Book" w:hAnsi="Avenir LT 45 Book" w:cs="Arial"/>
        </w:rPr>
        <w:t xml:space="preserve">Understand and apply the fundamental principles and concepts of computer science, including abstraction, logic, </w:t>
      </w:r>
      <w:r w:rsidRPr="5C5B024C" w:rsidR="00920D73">
        <w:rPr>
          <w:rFonts w:ascii="Avenir LT 45 Book" w:hAnsi="Avenir LT 45 Book" w:cs="Arial"/>
        </w:rPr>
        <w:t>algorithms</w:t>
      </w:r>
      <w:r w:rsidRPr="5C5B024C" w:rsidR="00920D73">
        <w:rPr>
          <w:rFonts w:ascii="Avenir LT 45 Book" w:hAnsi="Avenir LT 45 Book" w:cs="Arial"/>
        </w:rPr>
        <w:t xml:space="preserve"> and data representation</w:t>
      </w:r>
    </w:p>
    <w:p w:rsidRPr="002E0C26" w:rsidR="00920D73" w:rsidP="0073134B" w:rsidRDefault="00920D73" w14:paraId="02F3BDCA" w14:textId="75CBF715">
      <w:pPr>
        <w:numPr>
          <w:ilvl w:val="0"/>
          <w:numId w:val="19"/>
        </w:numPr>
        <w:ind w:left="1077" w:hanging="357"/>
        <w:jc w:val="both"/>
        <w:rPr>
          <w:rFonts w:ascii="Avenir LT 45 Book" w:hAnsi="Avenir LT 45 Book" w:cs="Arial"/>
        </w:rPr>
      </w:pPr>
      <w:r w:rsidRPr="5C5B024C" w:rsidR="00920D73">
        <w:rPr>
          <w:rFonts w:ascii="Avenir LT 45 Book" w:hAnsi="Avenir LT 45 Book" w:cs="Arial"/>
        </w:rPr>
        <w:t xml:space="preserve">Analyse problems in computational terms and have repeated practical experience writing computer programs </w:t>
      </w:r>
      <w:r w:rsidRPr="5C5B024C" w:rsidR="00920D73">
        <w:rPr>
          <w:rFonts w:ascii="Avenir LT 45 Book" w:hAnsi="Avenir LT 45 Book" w:cs="Arial"/>
        </w:rPr>
        <w:t>in order to</w:t>
      </w:r>
      <w:r w:rsidRPr="5C5B024C" w:rsidR="00920D73">
        <w:rPr>
          <w:rFonts w:ascii="Avenir LT 45 Book" w:hAnsi="Avenir LT 45 Book" w:cs="Arial"/>
        </w:rPr>
        <w:t xml:space="preserve"> solve such problems</w:t>
      </w:r>
    </w:p>
    <w:p w:rsidRPr="002E0C26" w:rsidR="00920D73" w:rsidP="0073134B" w:rsidRDefault="00920D73" w14:paraId="5BC49A5D" w14:textId="47C23711">
      <w:pPr>
        <w:numPr>
          <w:ilvl w:val="0"/>
          <w:numId w:val="19"/>
        </w:numPr>
        <w:ind w:left="1077" w:hanging="357"/>
        <w:jc w:val="both"/>
        <w:rPr>
          <w:rFonts w:ascii="Avenir LT 45 Book" w:hAnsi="Avenir LT 45 Book" w:cs="Arial"/>
        </w:rPr>
      </w:pPr>
      <w:r w:rsidRPr="5C5B024C" w:rsidR="00920D73">
        <w:rPr>
          <w:rFonts w:ascii="Avenir LT 45 Book" w:hAnsi="Avenir LT 45 Book" w:cs="Arial"/>
        </w:rPr>
        <w:t>Evaluate and apply information technology, including new or unfamiliar technologies, analytically to solve problems</w:t>
      </w:r>
    </w:p>
    <w:p w:rsidRPr="002E0C26" w:rsidR="00920D73" w:rsidP="0073134B" w:rsidRDefault="00920D73" w14:paraId="2062D388" w14:textId="1D3837DC">
      <w:pPr>
        <w:numPr>
          <w:ilvl w:val="0"/>
          <w:numId w:val="19"/>
        </w:numPr>
        <w:ind w:left="1077" w:hanging="357"/>
        <w:jc w:val="both"/>
        <w:rPr>
          <w:rFonts w:ascii="Avenir LT 45 Book" w:hAnsi="Avenir LT 45 Book" w:cs="Arial"/>
        </w:rPr>
      </w:pPr>
      <w:r w:rsidRPr="5C5B024C" w:rsidR="00920D73">
        <w:rPr>
          <w:rFonts w:ascii="Avenir LT 45 Book" w:hAnsi="Avenir LT 45 Book" w:cs="Arial"/>
        </w:rPr>
        <w:t xml:space="preserve">Be responsible, competent, </w:t>
      </w:r>
      <w:r w:rsidRPr="5C5B024C" w:rsidR="00920D73">
        <w:rPr>
          <w:rFonts w:ascii="Avenir LT 45 Book" w:hAnsi="Avenir LT 45 Book" w:cs="Arial"/>
        </w:rPr>
        <w:t>confident</w:t>
      </w:r>
      <w:r w:rsidRPr="5C5B024C" w:rsidR="00920D73">
        <w:rPr>
          <w:rFonts w:ascii="Avenir LT 45 Book" w:hAnsi="Avenir LT 45 Book" w:cs="Arial"/>
        </w:rPr>
        <w:t xml:space="preserve"> and creative users of information and communication technology</w:t>
      </w:r>
    </w:p>
    <w:p w:rsidRPr="002E0C26" w:rsidR="00920D73" w:rsidP="0073134B" w:rsidRDefault="00920D73" w14:paraId="0A59C88C" w14:textId="77777777">
      <w:pPr>
        <w:jc w:val="both"/>
        <w:rPr>
          <w:rFonts w:ascii="Avenir LT 45 Book" w:hAnsi="Avenir LT 45 Book"/>
          <w:b/>
        </w:rPr>
      </w:pPr>
    </w:p>
    <w:p w:rsidRPr="002E0C26" w:rsidR="00920D73" w:rsidP="0073134B" w:rsidRDefault="00920D73" w14:paraId="316F68EB" w14:textId="259A282B">
      <w:pPr>
        <w:jc w:val="both"/>
        <w:rPr>
          <w:rFonts w:ascii="Avenir LT 45 Book" w:hAnsi="Avenir LT 45 Book"/>
        </w:rPr>
      </w:pPr>
      <w:r w:rsidRPr="002E0C26">
        <w:rPr>
          <w:rFonts w:ascii="Avenir LT 45 Book" w:hAnsi="Avenir LT 45 Book"/>
        </w:rPr>
        <w:t>At Sherborne Prep School Qatar Computing is the knowledge, skills and understandings needed to use technologies appropriately, securely and productively in learning, employment and everyday life. Information Technologies and the skills of Computing are used in many ways for the presentation, analysis and storage of information, but also to model, measure and control external events, to solve problems and to support learning in a variety of contexts, not least through the use of the Internet, across the whole curriculum. As a school we are working to build opportunities for technology to enhance and support our teaching and learning.</w:t>
      </w:r>
    </w:p>
    <w:p w:rsidRPr="002E0C26" w:rsidR="00684430" w:rsidP="0073134B" w:rsidRDefault="00684430" w14:paraId="2603D184" w14:textId="77777777">
      <w:pPr>
        <w:jc w:val="both"/>
        <w:rPr>
          <w:rFonts w:ascii="Avenir LT 45 Book" w:hAnsi="Avenir LT 45 Book"/>
        </w:rPr>
      </w:pPr>
    </w:p>
    <w:p w:rsidRPr="002E0C26" w:rsidR="00920D73" w:rsidP="0073134B" w:rsidRDefault="00920D73" w14:paraId="1A18D2D8" w14:textId="65815AF4">
      <w:pPr>
        <w:jc w:val="both"/>
        <w:rPr>
          <w:rFonts w:ascii="Avenir LT 45 Book" w:hAnsi="Avenir LT 45 Book"/>
          <w:b/>
        </w:rPr>
      </w:pPr>
      <w:r w:rsidRPr="002E0C26">
        <w:rPr>
          <w:rFonts w:ascii="Avenir LT 45 Book" w:hAnsi="Avenir LT 45 Book"/>
          <w:b/>
        </w:rPr>
        <w:t xml:space="preserve">Our </w:t>
      </w:r>
      <w:r w:rsidRPr="002E0C26" w:rsidR="00684430">
        <w:rPr>
          <w:rFonts w:ascii="Avenir LT 45 Book" w:hAnsi="Avenir LT 45 Book"/>
          <w:b/>
        </w:rPr>
        <w:t>A</w:t>
      </w:r>
      <w:r w:rsidRPr="002E0C26">
        <w:rPr>
          <w:rFonts w:ascii="Avenir LT 45 Book" w:hAnsi="Avenir LT 45 Book"/>
          <w:b/>
        </w:rPr>
        <w:t xml:space="preserve">ims and </w:t>
      </w:r>
      <w:r w:rsidRPr="002E0C26" w:rsidR="00684430">
        <w:rPr>
          <w:rFonts w:ascii="Avenir LT 45 Book" w:hAnsi="Avenir LT 45 Book"/>
          <w:b/>
        </w:rPr>
        <w:t>O</w:t>
      </w:r>
      <w:r w:rsidRPr="002E0C26">
        <w:rPr>
          <w:rFonts w:ascii="Avenir LT 45 Book" w:hAnsi="Avenir LT 45 Book"/>
          <w:b/>
        </w:rPr>
        <w:t xml:space="preserve">bjectives </w:t>
      </w:r>
    </w:p>
    <w:p w:rsidRPr="002E0C26" w:rsidR="00684430" w:rsidP="0073134B" w:rsidRDefault="00684430" w14:paraId="2E8B3775" w14:textId="77777777">
      <w:pPr>
        <w:jc w:val="both"/>
        <w:rPr>
          <w:rFonts w:ascii="Avenir LT 45 Book" w:hAnsi="Avenir LT 45 Book"/>
          <w:b/>
        </w:rPr>
      </w:pPr>
    </w:p>
    <w:p w:rsidRPr="002E0C26" w:rsidR="00920D73" w:rsidP="0073134B" w:rsidRDefault="00920D73" w14:paraId="455D6948" w14:textId="4EDEA116">
      <w:pPr>
        <w:jc w:val="both"/>
        <w:rPr>
          <w:rFonts w:ascii="Avenir LT 45 Book" w:hAnsi="Avenir LT 45 Book"/>
        </w:rPr>
      </w:pPr>
      <w:r w:rsidRPr="002E0C26">
        <w:rPr>
          <w:rFonts w:ascii="Avenir LT 45 Book" w:hAnsi="Avenir LT 45 Book"/>
        </w:rPr>
        <w:t>All pupils will:</w:t>
      </w:r>
    </w:p>
    <w:p w:rsidRPr="002E0C26" w:rsidR="00684430" w:rsidP="0073134B" w:rsidRDefault="00684430" w14:paraId="4DD6AAFF" w14:textId="77777777">
      <w:pPr>
        <w:jc w:val="both"/>
        <w:rPr>
          <w:rFonts w:ascii="Avenir LT 45 Book" w:hAnsi="Avenir LT 45 Book"/>
        </w:rPr>
      </w:pPr>
    </w:p>
    <w:p w:rsidRPr="002E0C26" w:rsidR="00920D73" w:rsidP="0073134B" w:rsidRDefault="00920D73" w14:paraId="2B9CCD91" w14:textId="59980958">
      <w:pPr>
        <w:jc w:val="both"/>
        <w:rPr>
          <w:rFonts w:ascii="Avenir LT 45 Book" w:hAnsi="Avenir LT 45 Book"/>
        </w:rPr>
      </w:pPr>
      <w:r w:rsidRPr="5C5B024C" w:rsidR="00920D73">
        <w:rPr>
          <w:rFonts w:ascii="Avenir LT 45 Book" w:hAnsi="Avenir LT 45 Book"/>
        </w:rPr>
        <w:t>• have opportunities to use technology and computing skills across the curriculum for different purposes (SAMR Model)</w:t>
      </w:r>
    </w:p>
    <w:p w:rsidR="00E4054F" w:rsidP="0073134B" w:rsidRDefault="00920D73" w14:paraId="3259E4AF" w14:textId="51048D3D">
      <w:pPr>
        <w:pStyle w:val="ListParagraph"/>
        <w:numPr>
          <w:ilvl w:val="0"/>
          <w:numId w:val="21"/>
        </w:numPr>
        <w:spacing w:after="160" w:line="259" w:lineRule="auto"/>
        <w:ind w:left="180" w:hanging="180"/>
        <w:jc w:val="both"/>
        <w:rPr>
          <w:rFonts w:ascii="Avenir LT 45 Book" w:hAnsi="Avenir LT 45 Book"/>
        </w:rPr>
      </w:pPr>
      <w:r w:rsidRPr="5C5B024C" w:rsidR="00920D73">
        <w:rPr>
          <w:rFonts w:ascii="Avenir LT 45 Book" w:hAnsi="Avenir LT 45 Book"/>
        </w:rPr>
        <w:t>access technology and the internet safely and responsibly</w:t>
      </w:r>
    </w:p>
    <w:p w:rsidR="00E4054F" w:rsidP="0073134B" w:rsidRDefault="00920D73" w14:paraId="167F0A2E" w14:textId="20A4E2FF">
      <w:pPr>
        <w:pStyle w:val="ListParagraph"/>
        <w:numPr>
          <w:ilvl w:val="0"/>
          <w:numId w:val="21"/>
        </w:numPr>
        <w:spacing w:after="160" w:line="259" w:lineRule="auto"/>
        <w:ind w:left="180" w:hanging="180"/>
        <w:jc w:val="both"/>
        <w:rPr>
          <w:rFonts w:ascii="Avenir LT 45 Book" w:hAnsi="Avenir LT 45 Book"/>
        </w:rPr>
      </w:pPr>
      <w:r w:rsidRPr="5C5B024C" w:rsidR="00920D73">
        <w:rPr>
          <w:rFonts w:ascii="Avenir LT 45 Book" w:hAnsi="Avenir LT 45 Book"/>
        </w:rPr>
        <w:t xml:space="preserve">choose and use </w:t>
      </w:r>
      <w:r w:rsidRPr="5C5B024C" w:rsidR="00920D73">
        <w:rPr>
          <w:rFonts w:ascii="Avenir LT 45 Book" w:hAnsi="Avenir LT 45 Book"/>
        </w:rPr>
        <w:t>appropriate applications</w:t>
      </w:r>
      <w:r w:rsidRPr="5C5B024C" w:rsidR="00920D73">
        <w:rPr>
          <w:rFonts w:ascii="Avenir LT 45 Book" w:hAnsi="Avenir LT 45 Book"/>
        </w:rPr>
        <w:t xml:space="preserve"> with confidence and a sense of achievement</w:t>
      </w:r>
    </w:p>
    <w:p w:rsidR="00E4054F" w:rsidP="0073134B" w:rsidRDefault="00920D73" w14:paraId="32609FCB" w14:textId="4A5511FE">
      <w:pPr>
        <w:pStyle w:val="ListParagraph"/>
        <w:numPr>
          <w:ilvl w:val="0"/>
          <w:numId w:val="21"/>
        </w:numPr>
        <w:spacing w:after="160" w:line="259" w:lineRule="auto"/>
        <w:ind w:left="180" w:hanging="180"/>
        <w:jc w:val="both"/>
        <w:rPr>
          <w:rFonts w:ascii="Avenir LT 45 Book" w:hAnsi="Avenir LT 45 Book"/>
        </w:rPr>
      </w:pPr>
      <w:r w:rsidRPr="5C5B024C" w:rsidR="00920D73">
        <w:rPr>
          <w:rFonts w:ascii="Avenir LT 45 Book" w:hAnsi="Avenir LT 45 Book"/>
        </w:rPr>
        <w:t>develop practical computing skills</w:t>
      </w:r>
    </w:p>
    <w:p w:rsidRPr="00E4054F" w:rsidR="00920D73" w:rsidP="0073134B" w:rsidRDefault="00920D73" w14:paraId="6BE65163" w14:textId="7B6EC583">
      <w:pPr>
        <w:pStyle w:val="ListParagraph"/>
        <w:numPr>
          <w:ilvl w:val="0"/>
          <w:numId w:val="21"/>
        </w:numPr>
        <w:spacing w:after="160" w:line="259" w:lineRule="auto"/>
        <w:ind w:left="180" w:hanging="180"/>
        <w:jc w:val="both"/>
        <w:rPr>
          <w:rFonts w:ascii="Avenir LT 45 Book" w:hAnsi="Avenir LT 45 Book"/>
        </w:rPr>
      </w:pPr>
      <w:r w:rsidRPr="5C5B024C" w:rsidR="00920D73">
        <w:rPr>
          <w:rFonts w:ascii="Avenir LT 45 Book" w:hAnsi="Avenir LT 45 Book"/>
        </w:rPr>
        <w:t>be able to apply these skills to the solving of relevant and worthwhile problems</w:t>
      </w:r>
    </w:p>
    <w:p w:rsidRPr="002E0C26" w:rsidR="00684430" w:rsidP="0073134B" w:rsidRDefault="00684430" w14:paraId="0377BD33" w14:textId="77777777">
      <w:pPr>
        <w:jc w:val="both"/>
        <w:rPr>
          <w:rFonts w:ascii="Avenir LT 45 Book" w:hAnsi="Avenir LT 45 Book"/>
        </w:rPr>
      </w:pPr>
    </w:p>
    <w:p w:rsidRPr="002E0C26" w:rsidR="00920D73" w:rsidP="0073134B" w:rsidRDefault="00920D73" w14:paraId="7DCD3E5E" w14:textId="17AEA4D1">
      <w:pPr>
        <w:jc w:val="both"/>
        <w:rPr>
          <w:rFonts w:ascii="Avenir LT 45 Book" w:hAnsi="Avenir LT 45 Book"/>
          <w:b/>
        </w:rPr>
      </w:pPr>
      <w:r w:rsidRPr="002E0C26">
        <w:rPr>
          <w:rFonts w:ascii="Avenir LT 45 Book" w:hAnsi="Avenir LT 45 Book"/>
          <w:b/>
        </w:rPr>
        <w:t>Teaching and Learning</w:t>
      </w:r>
    </w:p>
    <w:p w:rsidRPr="002E0C26" w:rsidR="00684430" w:rsidP="0073134B" w:rsidRDefault="00684430" w14:paraId="21F59D00" w14:textId="77777777">
      <w:pPr>
        <w:jc w:val="both"/>
        <w:rPr>
          <w:rFonts w:ascii="Avenir LT 45 Book" w:hAnsi="Avenir LT 45 Book"/>
          <w:b/>
        </w:rPr>
      </w:pPr>
    </w:p>
    <w:p w:rsidRPr="002E0C26" w:rsidR="00920D73" w:rsidP="0073134B" w:rsidRDefault="00920D73" w14:paraId="45DEA2A5" w14:textId="178822E3">
      <w:pPr>
        <w:jc w:val="both"/>
        <w:rPr>
          <w:rFonts w:ascii="Avenir LT 45 Book" w:hAnsi="Avenir LT 45 Book"/>
        </w:rPr>
      </w:pPr>
      <w:r w:rsidRPr="5C5B024C" w:rsidR="00920D73">
        <w:rPr>
          <w:rFonts w:ascii="Avenir LT 45 Book" w:hAnsi="Avenir LT 45 Book"/>
        </w:rPr>
        <w:t>Children will have between 45</w:t>
      </w:r>
      <w:r w:rsidRPr="5C5B024C" w:rsidR="00684430">
        <w:rPr>
          <w:rFonts w:ascii="Avenir LT 45 Book" w:hAnsi="Avenir LT 45 Book"/>
        </w:rPr>
        <w:t xml:space="preserve"> – </w:t>
      </w:r>
      <w:r w:rsidRPr="5C5B024C" w:rsidR="00920D73">
        <w:rPr>
          <w:rFonts w:ascii="Avenir LT 45 Book" w:hAnsi="Avenir LT 45 Book"/>
        </w:rPr>
        <w:t>60</w:t>
      </w:r>
      <w:r w:rsidRPr="5C5B024C" w:rsidR="00684430">
        <w:rPr>
          <w:rFonts w:ascii="Avenir LT 45 Book" w:hAnsi="Avenir LT 45 Book"/>
        </w:rPr>
        <w:t xml:space="preserve"> </w:t>
      </w:r>
      <w:r w:rsidRPr="5C5B024C" w:rsidR="00920D73">
        <w:rPr>
          <w:rFonts w:ascii="Avenir LT 45 Book" w:hAnsi="Avenir LT 45 Book"/>
        </w:rPr>
        <w:t>min</w:t>
      </w:r>
      <w:r w:rsidRPr="5C5B024C" w:rsidR="00684430">
        <w:rPr>
          <w:rFonts w:ascii="Avenir LT 45 Book" w:hAnsi="Avenir LT 45 Book"/>
        </w:rPr>
        <w:t>ute</w:t>
      </w:r>
      <w:r w:rsidRPr="5C5B024C" w:rsidR="00920D73">
        <w:rPr>
          <w:rFonts w:ascii="Avenir LT 45 Book" w:hAnsi="Avenir LT 45 Book"/>
        </w:rPr>
        <w:t xml:space="preserve"> discrete Computing lessons per week taking place in either the IT Room or classroom. The focus of this session will be the knowledge and skills </w:t>
      </w:r>
      <w:r w:rsidRPr="5C5B024C" w:rsidR="44B092AB">
        <w:rPr>
          <w:rFonts w:ascii="Avenir LT 45 Book" w:hAnsi="Avenir LT 45 Book"/>
        </w:rPr>
        <w:t xml:space="preserve">from </w:t>
      </w:r>
      <w:r w:rsidRPr="5C5B024C" w:rsidR="00920D73">
        <w:rPr>
          <w:rFonts w:ascii="Avenir LT 45 Book" w:hAnsi="Avenir LT 45 Book"/>
        </w:rPr>
        <w:t xml:space="preserve">the long-term plan and coding and programming skills at the </w:t>
      </w:r>
      <w:r w:rsidRPr="5C5B024C" w:rsidR="00920D73">
        <w:rPr>
          <w:rFonts w:ascii="Avenir LT 45 Book" w:hAnsi="Avenir LT 45 Book"/>
        </w:rPr>
        <w:t>appropriate level</w:t>
      </w:r>
      <w:r w:rsidRPr="5C5B024C" w:rsidR="00920D73">
        <w:rPr>
          <w:rFonts w:ascii="Avenir LT 45 Book" w:hAnsi="Avenir LT 45 Book"/>
        </w:rPr>
        <w:t>.</w:t>
      </w:r>
      <w:r w:rsidRPr="5C5B024C" w:rsidR="00684430">
        <w:rPr>
          <w:rFonts w:ascii="Avenir LT 45 Book" w:hAnsi="Avenir LT 45 Book"/>
        </w:rPr>
        <w:t xml:space="preserve"> </w:t>
      </w:r>
    </w:p>
    <w:p w:rsidRPr="002E0C26" w:rsidR="00684430" w:rsidP="0073134B" w:rsidRDefault="00684430" w14:paraId="49041CFB" w14:textId="77777777">
      <w:pPr>
        <w:jc w:val="both"/>
        <w:rPr>
          <w:rFonts w:ascii="Avenir LT 45 Book" w:hAnsi="Avenir LT 45 Book"/>
        </w:rPr>
      </w:pPr>
    </w:p>
    <w:p w:rsidRPr="002E0C26" w:rsidR="00920D73" w:rsidP="0073134B" w:rsidRDefault="00920D73" w14:paraId="234F603A" w14:textId="27CF8A26">
      <w:pPr>
        <w:jc w:val="both"/>
        <w:rPr>
          <w:rFonts w:ascii="Avenir LT 45 Book" w:hAnsi="Avenir LT 45 Book"/>
        </w:rPr>
      </w:pPr>
      <w:r w:rsidRPr="301D8728" w:rsidR="00920D73">
        <w:rPr>
          <w:rFonts w:ascii="Avenir LT 45 Book" w:hAnsi="Avenir LT 45 Book"/>
        </w:rPr>
        <w:t>Teachers will build in opportunities to discuss E-Safety as PHSE and as part of our E-Safety Week in the Autumn Term.</w:t>
      </w:r>
      <w:r w:rsidRPr="301D8728" w:rsidR="00684430">
        <w:rPr>
          <w:rFonts w:ascii="Avenir LT 45 Book" w:hAnsi="Avenir LT 45 Book"/>
        </w:rPr>
        <w:t xml:space="preserve"> </w:t>
      </w:r>
      <w:r w:rsidRPr="301D8728" w:rsidR="00920D73">
        <w:rPr>
          <w:rFonts w:ascii="Avenir LT 45 Book" w:hAnsi="Avenir LT 45 Book"/>
        </w:rPr>
        <w:t xml:space="preserve">However, teachers and children should be using technology to enhance what we do in all areas of the curriculum. Using </w:t>
      </w:r>
      <w:r w:rsidRPr="301D8728" w:rsidR="3E03964B">
        <w:rPr>
          <w:rFonts w:ascii="Avenir LT 45 Book" w:hAnsi="Avenir LT 45 Book"/>
        </w:rPr>
        <w:t>various</w:t>
      </w:r>
      <w:r w:rsidRPr="301D8728" w:rsidR="00920D73">
        <w:rPr>
          <w:rFonts w:ascii="Avenir LT 45 Book" w:hAnsi="Avenir LT 45 Book"/>
        </w:rPr>
        <w:t xml:space="preserve"> subscription sites, teachers and students will create exciting learning environments in which technologies support and enhance the learning and communication within our classrooms and beyond the walls.</w:t>
      </w:r>
    </w:p>
    <w:p w:rsidRPr="002E0C26" w:rsidR="00684430" w:rsidP="0073134B" w:rsidRDefault="00684430" w14:paraId="02B83D49" w14:textId="77777777">
      <w:pPr>
        <w:jc w:val="both"/>
        <w:rPr>
          <w:rFonts w:ascii="Avenir LT 45 Book" w:hAnsi="Avenir LT 45 Book"/>
          <w:b/>
        </w:rPr>
      </w:pPr>
    </w:p>
    <w:p w:rsidR="00813C3D" w:rsidP="0073134B" w:rsidRDefault="00813C3D" w14:paraId="5E345CE1" w14:textId="77777777">
      <w:pPr>
        <w:jc w:val="both"/>
        <w:rPr>
          <w:rFonts w:ascii="Avenir LT 45 Book" w:hAnsi="Avenir LT 45 Book"/>
          <w:b/>
        </w:rPr>
      </w:pPr>
    </w:p>
    <w:p w:rsidRPr="002E0C26" w:rsidR="00920D73" w:rsidP="0073134B" w:rsidRDefault="00920D73" w14:paraId="372B5448" w14:textId="5B766A6E">
      <w:pPr>
        <w:jc w:val="both"/>
        <w:rPr>
          <w:rFonts w:ascii="Avenir LT 45 Book" w:hAnsi="Avenir LT 45 Book"/>
          <w:b/>
        </w:rPr>
      </w:pPr>
      <w:r w:rsidRPr="002E0C26">
        <w:rPr>
          <w:rFonts w:ascii="Avenir LT 45 Book" w:hAnsi="Avenir LT 45 Book"/>
          <w:b/>
        </w:rPr>
        <w:t>Planning</w:t>
      </w:r>
    </w:p>
    <w:p w:rsidRPr="002E0C26" w:rsidR="00684430" w:rsidP="0073134B" w:rsidRDefault="00684430" w14:paraId="73CDFCB8" w14:textId="77777777">
      <w:pPr>
        <w:jc w:val="both"/>
        <w:rPr>
          <w:rFonts w:ascii="Avenir LT 45 Book" w:hAnsi="Avenir LT 45 Book"/>
          <w:b/>
        </w:rPr>
      </w:pPr>
    </w:p>
    <w:p w:rsidR="00920D73" w:rsidP="0073134B" w:rsidRDefault="00920D73" w14:paraId="144D2560" w14:textId="0C69EDE9">
      <w:pPr>
        <w:jc w:val="both"/>
        <w:rPr>
          <w:rFonts w:ascii="Avenir LT 45 Book" w:hAnsi="Avenir LT 45 Book"/>
        </w:rPr>
      </w:pPr>
      <w:r w:rsidRPr="5C5B024C" w:rsidR="00920D73">
        <w:rPr>
          <w:rFonts w:ascii="Avenir LT 45 Book" w:hAnsi="Avenir LT 45 Book"/>
        </w:rPr>
        <w:t xml:space="preserve">A </w:t>
      </w:r>
      <w:r w:rsidRPr="5C5B024C" w:rsidR="00920D73">
        <w:rPr>
          <w:rFonts w:ascii="Avenir LT 45 Book" w:hAnsi="Avenir LT 45 Book"/>
        </w:rPr>
        <w:t>Long Term</w:t>
      </w:r>
      <w:r w:rsidRPr="5C5B024C" w:rsidR="00920D73">
        <w:rPr>
          <w:rFonts w:ascii="Avenir LT 45 Book" w:hAnsi="Avenir LT 45 Book"/>
        </w:rPr>
        <w:t xml:space="preserve"> Plan is in </w:t>
      </w:r>
      <w:r w:rsidRPr="5C5B024C" w:rsidR="00920D73">
        <w:rPr>
          <w:rFonts w:ascii="Avenir LT 45 Book" w:hAnsi="Avenir LT 45 Book"/>
        </w:rPr>
        <w:t>place</w:t>
      </w:r>
      <w:r w:rsidRPr="5C5B024C" w:rsidR="00920D73">
        <w:rPr>
          <w:rFonts w:ascii="Avenir LT 45 Book" w:hAnsi="Avenir LT 45 Book"/>
        </w:rPr>
        <w:t xml:space="preserve"> and we incorporate computing knowledge, skills and understanding across our curriculum. Discrete lessons </w:t>
      </w:r>
      <w:r w:rsidRPr="5C5B024C" w:rsidR="65CF991A">
        <w:rPr>
          <w:rFonts w:ascii="Avenir LT 45 Book" w:hAnsi="Avenir LT 45 Book"/>
        </w:rPr>
        <w:t>are</w:t>
      </w:r>
      <w:r w:rsidRPr="5C5B024C" w:rsidR="00920D73">
        <w:rPr>
          <w:rFonts w:ascii="Avenir LT 45 Book" w:hAnsi="Avenir LT 45 Book"/>
        </w:rPr>
        <w:t xml:space="preserve"> planned to focus on developing IT skills and programming language </w:t>
      </w:r>
      <w:r w:rsidRPr="5C5B024C" w:rsidR="00920D73">
        <w:rPr>
          <w:rFonts w:ascii="Avenir LT 45 Book" w:hAnsi="Avenir LT 45 Book"/>
        </w:rPr>
        <w:t>in order for</w:t>
      </w:r>
      <w:r w:rsidRPr="5C5B024C" w:rsidR="00920D73">
        <w:rPr>
          <w:rFonts w:ascii="Avenir LT 45 Book" w:hAnsi="Avenir LT 45 Book"/>
        </w:rPr>
        <w:t xml:space="preserve"> these to be used to support and enhance the learning in other subjects.</w:t>
      </w:r>
    </w:p>
    <w:p w:rsidR="000D6747" w:rsidP="0073134B" w:rsidRDefault="000D6747" w14:paraId="270C832B" w14:textId="3F4A38FD">
      <w:pPr>
        <w:jc w:val="both"/>
        <w:rPr>
          <w:rFonts w:ascii="Avenir LT 45 Book" w:hAnsi="Avenir LT 45 Book"/>
        </w:rPr>
      </w:pPr>
    </w:p>
    <w:p w:rsidR="000D6747" w:rsidP="0073134B" w:rsidRDefault="000D6747" w14:paraId="1D790E1D" w14:textId="4421CE8B">
      <w:pPr>
        <w:jc w:val="both"/>
        <w:rPr>
          <w:rFonts w:ascii="Avenir LT 45 Book" w:hAnsi="Avenir LT 45 Book"/>
          <w:b/>
        </w:rPr>
      </w:pPr>
      <w:r w:rsidRPr="000D6747">
        <w:rPr>
          <w:rFonts w:ascii="Avenir LT 45 Book" w:hAnsi="Avenir LT 45 Book"/>
          <w:b/>
        </w:rPr>
        <w:t>Microsoft Teams</w:t>
      </w:r>
    </w:p>
    <w:p w:rsidR="000D6747" w:rsidP="0073134B" w:rsidRDefault="000D6747" w14:paraId="56233BA3" w14:textId="77777777">
      <w:pPr>
        <w:jc w:val="both"/>
        <w:rPr>
          <w:rFonts w:ascii="Avenir LT 45 Book" w:hAnsi="Avenir LT 45 Book"/>
        </w:rPr>
      </w:pPr>
    </w:p>
    <w:p w:rsidR="000D6747" w:rsidP="0073134B" w:rsidRDefault="000D6747" w14:paraId="5FFD74E6" w14:textId="3405F478">
      <w:pPr>
        <w:jc w:val="both"/>
        <w:rPr>
          <w:rFonts w:ascii="Avenir LT 45 Book" w:hAnsi="Avenir LT 45 Book"/>
        </w:rPr>
      </w:pPr>
      <w:r w:rsidRPr="5C5B024C" w:rsidR="000D6747">
        <w:rPr>
          <w:rFonts w:ascii="Avenir LT 45 Book" w:hAnsi="Avenir LT 45 Book"/>
        </w:rPr>
        <w:t xml:space="preserve">Microsoft Teams has been introduced as of September 2020. Teachers and pupils from Key Stage 2 use </w:t>
      </w:r>
      <w:r w:rsidRPr="5C5B024C" w:rsidR="78746F08">
        <w:rPr>
          <w:rFonts w:ascii="Avenir LT 45 Book" w:hAnsi="Avenir LT 45 Book"/>
        </w:rPr>
        <w:t xml:space="preserve">Teams </w:t>
      </w:r>
      <w:r w:rsidRPr="5C5B024C" w:rsidR="000D6747">
        <w:rPr>
          <w:rFonts w:ascii="Avenir LT 45 Book" w:hAnsi="Avenir LT 45 Book"/>
        </w:rPr>
        <w:t>as a means to</w:t>
      </w:r>
      <w:r w:rsidRPr="5C5B024C" w:rsidR="000D6747">
        <w:rPr>
          <w:rFonts w:ascii="Avenir LT 45 Book" w:hAnsi="Avenir LT 45 Book"/>
        </w:rPr>
        <w:t xml:space="preserve"> access learning remotely</w:t>
      </w:r>
      <w:r w:rsidRPr="5C5B024C" w:rsidR="51474860">
        <w:rPr>
          <w:rFonts w:ascii="Avenir LT 45 Book" w:hAnsi="Avenir LT 45 Book"/>
        </w:rPr>
        <w:t xml:space="preserve"> for revision and homework</w:t>
      </w:r>
      <w:r w:rsidRPr="5C5B024C" w:rsidR="000D6747">
        <w:rPr>
          <w:rFonts w:ascii="Avenir LT 45 Book" w:hAnsi="Avenir LT 45 Book"/>
        </w:rPr>
        <w:t xml:space="preserve">. </w:t>
      </w:r>
    </w:p>
    <w:p w:rsidRPr="000D6747" w:rsidR="000D6747" w:rsidP="0073134B" w:rsidRDefault="000D6747" w14:paraId="72671DB6" w14:textId="77777777">
      <w:pPr>
        <w:jc w:val="both"/>
        <w:rPr>
          <w:rFonts w:ascii="Avenir LT 45 Book" w:hAnsi="Avenir LT 45 Book"/>
        </w:rPr>
      </w:pPr>
    </w:p>
    <w:p w:rsidRPr="00813C3D" w:rsidR="00920D73" w:rsidP="00813C3D" w:rsidRDefault="00920D73" w14:paraId="6E9F97D5" w14:textId="7FF39154">
      <w:pPr>
        <w:pStyle w:val="aLCPSubhead"/>
      </w:pPr>
      <w:r w:rsidRPr="00813C3D">
        <w:t xml:space="preserve">Entitlement to the Computing </w:t>
      </w:r>
      <w:r w:rsidRPr="00813C3D" w:rsidR="00684430">
        <w:t>C</w:t>
      </w:r>
      <w:r w:rsidRPr="00813C3D">
        <w:t>urriculum</w:t>
      </w:r>
    </w:p>
    <w:p w:rsidRPr="002E0C26" w:rsidR="00920D73" w:rsidP="0073134B" w:rsidRDefault="00920D73" w14:paraId="7B90BCEA" w14:textId="77777777">
      <w:pPr>
        <w:pStyle w:val="BodyText2"/>
        <w:jc w:val="both"/>
        <w:rPr>
          <w:rFonts w:ascii="Avenir LT 45 Book" w:hAnsi="Avenir LT 45 Book" w:cs="Arial"/>
          <w:b w:val="0"/>
          <w:szCs w:val="24"/>
          <w:u w:val="single"/>
          <w:lang w:val="en-GB"/>
        </w:rPr>
      </w:pPr>
    </w:p>
    <w:p w:rsidRPr="002E0C26" w:rsidR="00920D73" w:rsidP="0073134B" w:rsidRDefault="00920D73" w14:paraId="7AAC44A1" w14:textId="77777777">
      <w:pPr>
        <w:pStyle w:val="BodyText2"/>
        <w:jc w:val="both"/>
        <w:rPr>
          <w:rFonts w:ascii="Avenir LT 45 Book" w:hAnsi="Avenir LT 45 Book" w:cs="Arial"/>
          <w:b w:val="0"/>
          <w:szCs w:val="24"/>
          <w:lang w:val="en-GB"/>
        </w:rPr>
      </w:pPr>
      <w:r w:rsidRPr="002E0C26">
        <w:rPr>
          <w:rFonts w:ascii="Avenir LT 45 Book" w:hAnsi="Avenir LT 45 Book" w:cs="Arial"/>
          <w:b w:val="0"/>
          <w:szCs w:val="24"/>
          <w:lang w:val="en-GB"/>
        </w:rPr>
        <w:t>All children should have access to the use of computing technologies regardless of gender, race, cultural background or physical or sensory disability. Where use of a school computer proves difficult for a child because of a disability, the school will endeavour to provide specialist equipment and software to enable access. Children with learning difficulties can also be given greater access to the whole curriculum through the use of these technologies. Their motivation can be heightened, and they are able to improve the accuracy and presentation of their work. This in turn can raise self-esteem.</w:t>
      </w:r>
    </w:p>
    <w:p w:rsidRPr="002E0C26" w:rsidR="00920D73" w:rsidP="0073134B" w:rsidRDefault="00920D73" w14:paraId="3DD1DCC9" w14:textId="77777777">
      <w:pPr>
        <w:pStyle w:val="BodyText2"/>
        <w:jc w:val="both"/>
        <w:rPr>
          <w:rFonts w:ascii="Avenir LT 45 Book" w:hAnsi="Avenir LT 45 Book" w:cs="Arial"/>
          <w:b w:val="0"/>
          <w:szCs w:val="24"/>
          <w:lang w:val="en-GB"/>
        </w:rPr>
      </w:pPr>
    </w:p>
    <w:p w:rsidRPr="002E0C26" w:rsidR="00920D73" w:rsidP="0073134B" w:rsidRDefault="00920D73" w14:paraId="370FCE15" w14:textId="5FC67109">
      <w:pPr>
        <w:jc w:val="both"/>
        <w:rPr>
          <w:rFonts w:ascii="Avenir LT 45 Book" w:hAnsi="Avenir LT 45 Book"/>
          <w:b/>
        </w:rPr>
      </w:pPr>
      <w:r w:rsidRPr="002E0C26">
        <w:rPr>
          <w:rFonts w:ascii="Avenir LT 45 Book" w:hAnsi="Avenir LT 45 Book"/>
          <w:b/>
        </w:rPr>
        <w:t xml:space="preserve">Assessment, </w:t>
      </w:r>
      <w:r w:rsidRPr="002E0C26" w:rsidR="00684430">
        <w:rPr>
          <w:rFonts w:ascii="Avenir LT 45 Book" w:hAnsi="Avenir LT 45 Book"/>
          <w:b/>
        </w:rPr>
        <w:t>R</w:t>
      </w:r>
      <w:r w:rsidRPr="002E0C26">
        <w:rPr>
          <w:rFonts w:ascii="Avenir LT 45 Book" w:hAnsi="Avenir LT 45 Book"/>
          <w:b/>
        </w:rPr>
        <w:t xml:space="preserve">ecording and </w:t>
      </w:r>
      <w:r w:rsidRPr="002E0C26" w:rsidR="00684430">
        <w:rPr>
          <w:rFonts w:ascii="Avenir LT 45 Book" w:hAnsi="Avenir LT 45 Book"/>
          <w:b/>
        </w:rPr>
        <w:t>R</w:t>
      </w:r>
      <w:r w:rsidRPr="002E0C26">
        <w:rPr>
          <w:rFonts w:ascii="Avenir LT 45 Book" w:hAnsi="Avenir LT 45 Book"/>
          <w:b/>
        </w:rPr>
        <w:t>eporting</w:t>
      </w:r>
    </w:p>
    <w:p w:rsidRPr="002E0C26" w:rsidR="00684430" w:rsidP="0073134B" w:rsidRDefault="00684430" w14:paraId="56FA0399" w14:textId="77777777">
      <w:pPr>
        <w:jc w:val="both"/>
        <w:rPr>
          <w:rFonts w:ascii="Avenir LT 45 Book" w:hAnsi="Avenir LT 45 Book"/>
          <w:b/>
        </w:rPr>
      </w:pPr>
    </w:p>
    <w:p w:rsidRPr="002E0C26" w:rsidR="00684430" w:rsidP="5C5B024C" w:rsidRDefault="00684430" w14:paraId="49119E5B" w14:textId="7A74D525">
      <w:pPr>
        <w:jc w:val="both"/>
        <w:rPr>
          <w:rFonts w:ascii="Avenir LT 45 Book" w:hAnsi="Avenir LT 45 Book"/>
        </w:rPr>
      </w:pPr>
      <w:r w:rsidRPr="5C5B024C" w:rsidR="6D6662E3">
        <w:rPr>
          <w:rFonts w:ascii="Avenir LT 45 Book" w:hAnsi="Avenir LT 45 Book"/>
        </w:rPr>
        <w:t>I</w:t>
      </w:r>
      <w:r w:rsidRPr="5C5B024C" w:rsidR="5C0EA1FD">
        <w:rPr>
          <w:rFonts w:ascii="Avenir LT 45 Book" w:hAnsi="Avenir LT 45 Book"/>
        </w:rPr>
        <w:t>Track</w:t>
      </w:r>
      <w:r w:rsidRPr="5C5B024C" w:rsidR="00920D73">
        <w:rPr>
          <w:rFonts w:ascii="Avenir LT 45 Book" w:hAnsi="Avenir LT 45 Book"/>
        </w:rPr>
        <w:t xml:space="preserve"> </w:t>
      </w:r>
      <w:r w:rsidRPr="5C5B024C" w:rsidR="6D6662E3">
        <w:rPr>
          <w:rFonts w:ascii="Avenir LT 45 Book" w:hAnsi="Avenir LT 45 Book"/>
        </w:rPr>
        <w:t xml:space="preserve">is used to record progress and attainment in computing. </w:t>
      </w:r>
    </w:p>
    <w:p w:rsidR="5C5B024C" w:rsidP="5C5B024C" w:rsidRDefault="5C5B024C" w14:paraId="5EC8310E" w14:textId="719574BC">
      <w:pPr>
        <w:pStyle w:val="Normal"/>
        <w:jc w:val="both"/>
        <w:rPr>
          <w:rFonts w:ascii="Avenir LT 45 Book" w:hAnsi="Avenir LT 45 Book"/>
        </w:rPr>
      </w:pPr>
    </w:p>
    <w:p w:rsidRPr="002E0C26" w:rsidR="00684430" w:rsidP="00813C3D" w:rsidRDefault="00920D73" w14:paraId="55783FD8" w14:textId="6538A4A8">
      <w:pPr>
        <w:pStyle w:val="aLCPSubhead"/>
      </w:pPr>
      <w:r w:rsidRPr="002E0C26">
        <w:t>Record keeping</w:t>
      </w:r>
    </w:p>
    <w:p w:rsidRPr="002E0C26" w:rsidR="00920D73" w:rsidP="0073134B" w:rsidRDefault="00920D73" w14:paraId="5AFD5654" w14:textId="77777777">
      <w:pPr>
        <w:pStyle w:val="BodyText2"/>
        <w:jc w:val="both"/>
        <w:rPr>
          <w:rFonts w:ascii="Avenir LT 45 Book" w:hAnsi="Avenir LT 45 Book" w:cs="Arial"/>
          <w:b w:val="0"/>
          <w:szCs w:val="24"/>
          <w:u w:val="single"/>
          <w:lang w:val="en-GB"/>
        </w:rPr>
      </w:pPr>
    </w:p>
    <w:p w:rsidRPr="002E0C26" w:rsidR="00920D73" w:rsidP="301D8728" w:rsidRDefault="00920D73" w14:paraId="43E5CA01" w14:textId="7E93F215">
      <w:pPr>
        <w:pStyle w:val="BodyText2"/>
        <w:widowControl w:val="1"/>
        <w:numPr>
          <w:ilvl w:val="0"/>
          <w:numId w:val="20"/>
        </w:numPr>
        <w:suppressAutoHyphens w:val="0"/>
        <w:jc w:val="both"/>
        <w:rPr>
          <w:rFonts w:ascii="Avenir LT 45 Book" w:hAnsi="Avenir LT 45 Book" w:cs="Arial"/>
          <w:b w:val="0"/>
          <w:bCs w:val="0"/>
          <w:lang w:val="en-GB"/>
        </w:rPr>
      </w:pPr>
      <w:r w:rsidRPr="5C5B024C" w:rsidR="00920D73">
        <w:rPr>
          <w:rFonts w:ascii="Avenir LT 45 Book" w:hAnsi="Avenir LT 45 Book" w:cs="Arial"/>
          <w:b w:val="0"/>
          <w:bCs w:val="0"/>
          <w:lang w:val="en-GB"/>
        </w:rPr>
        <w:t>On-going formative assessment is an integral part of good practice. Its main purpose is to enable the teacher to match work to the abilities and needs of the children and ensure progression in learning</w:t>
      </w:r>
    </w:p>
    <w:p w:rsidRPr="002E0C26" w:rsidR="00920D73" w:rsidP="301D8728" w:rsidRDefault="00920D73" w14:paraId="61835B02" w14:textId="10A26AB2">
      <w:pPr>
        <w:pStyle w:val="BodyText2"/>
        <w:widowControl w:val="1"/>
        <w:numPr>
          <w:ilvl w:val="0"/>
          <w:numId w:val="20"/>
        </w:numPr>
        <w:suppressAutoHyphens w:val="0"/>
        <w:jc w:val="both"/>
        <w:rPr>
          <w:rFonts w:ascii="Avenir LT 45 Book" w:hAnsi="Avenir LT 45 Book" w:cs="Arial"/>
          <w:b w:val="0"/>
          <w:bCs w:val="0"/>
          <w:lang w:val="en-GB"/>
        </w:rPr>
      </w:pPr>
      <w:r w:rsidRPr="5C5B024C" w:rsidR="00920D73">
        <w:rPr>
          <w:rFonts w:ascii="Avenir LT 45 Book" w:hAnsi="Avenir LT 45 Book" w:cs="Arial"/>
          <w:b w:val="0"/>
          <w:bCs w:val="0"/>
          <w:lang w:val="en-GB"/>
        </w:rPr>
        <w:t xml:space="preserve">Computing skills capability is </w:t>
      </w:r>
      <w:r w:rsidRPr="5C5B024C" w:rsidR="00920D73">
        <w:rPr>
          <w:rFonts w:ascii="Avenir LT 45 Book" w:hAnsi="Avenir LT 45 Book" w:cs="Arial"/>
          <w:b w:val="0"/>
          <w:bCs w:val="0"/>
          <w:lang w:val="en-GB"/>
        </w:rPr>
        <w:t>monitored</w:t>
      </w:r>
      <w:r w:rsidRPr="5C5B024C" w:rsidR="00920D73">
        <w:rPr>
          <w:rFonts w:ascii="Avenir LT 45 Book" w:hAnsi="Avenir LT 45 Book" w:cs="Arial"/>
          <w:b w:val="0"/>
          <w:bCs w:val="0"/>
          <w:lang w:val="en-GB"/>
        </w:rPr>
        <w:t xml:space="preserve"> regularly in relation to the Computing curriculum as outlined in the ‘The National Curriculum’ for England</w:t>
      </w:r>
    </w:p>
    <w:p w:rsidR="00592CBB" w:rsidP="00813C3D" w:rsidRDefault="00592CBB" w14:paraId="089EFC4C" w14:textId="77777777">
      <w:pPr>
        <w:pStyle w:val="aLCPSubhead"/>
      </w:pPr>
    </w:p>
    <w:p w:rsidR="00813C3D" w:rsidP="00813C3D" w:rsidRDefault="00813C3D" w14:paraId="11EA20C2" w14:textId="77777777">
      <w:pPr>
        <w:pStyle w:val="aLCPSubhead"/>
      </w:pPr>
    </w:p>
    <w:p w:rsidRPr="002E0C26" w:rsidR="00920D73" w:rsidP="00813C3D" w:rsidRDefault="00920D73" w14:paraId="06B4B327" w14:textId="3CFEB171">
      <w:pPr>
        <w:pStyle w:val="aLCPSubhead"/>
      </w:pPr>
      <w:r w:rsidRPr="002E0C26">
        <w:lastRenderedPageBreak/>
        <w:t>Monitoring and review</w:t>
      </w:r>
    </w:p>
    <w:p w:rsidRPr="002E0C26" w:rsidR="00920D73" w:rsidP="0073134B" w:rsidRDefault="00920D73" w14:paraId="5D49A3BA" w14:textId="77777777">
      <w:pPr>
        <w:pStyle w:val="BodyText2"/>
        <w:widowControl/>
        <w:suppressAutoHyphens w:val="0"/>
        <w:jc w:val="both"/>
        <w:rPr>
          <w:rFonts w:ascii="Avenir LT 45 Book" w:hAnsi="Avenir LT 45 Book" w:cs="Arial"/>
          <w:b w:val="0"/>
          <w:szCs w:val="24"/>
          <w:lang w:val="en-GB"/>
        </w:rPr>
      </w:pPr>
    </w:p>
    <w:p w:rsidRPr="002E0C26" w:rsidR="00920D73" w:rsidP="301D8728" w:rsidRDefault="00920D73" w14:paraId="6D1AF820" w14:textId="0EC68E42">
      <w:pPr>
        <w:pStyle w:val="BodyText2"/>
        <w:widowControl w:val="1"/>
        <w:suppressAutoHyphens w:val="0"/>
        <w:jc w:val="both"/>
        <w:rPr>
          <w:rFonts w:ascii="Avenir LT 45 Book" w:hAnsi="Avenir LT 45 Book" w:cs="Arial"/>
          <w:b w:val="0"/>
          <w:bCs w:val="0"/>
          <w:lang w:val="en-GB"/>
        </w:rPr>
      </w:pPr>
      <w:r w:rsidRPr="5C5B024C" w:rsidR="00920D73">
        <w:rPr>
          <w:rFonts w:ascii="Avenir LT 45 Book" w:hAnsi="Avenir LT 45 Book" w:cs="Arial"/>
          <w:b w:val="0"/>
          <w:bCs w:val="0"/>
          <w:lang w:val="en-GB"/>
        </w:rPr>
        <w:t xml:space="preserve">Deputy Head and Heads of </w:t>
      </w:r>
      <w:r w:rsidRPr="5C5B024C" w:rsidR="6CF61270">
        <w:rPr>
          <w:rFonts w:ascii="Avenir LT 45 Book" w:hAnsi="Avenir LT 45 Book" w:cs="Arial"/>
          <w:b w:val="0"/>
          <w:bCs w:val="0"/>
          <w:lang w:val="en-GB"/>
        </w:rPr>
        <w:t>Year</w:t>
      </w:r>
      <w:r w:rsidRPr="5C5B024C" w:rsidR="00920D73">
        <w:rPr>
          <w:rFonts w:ascii="Avenir LT 45 Book" w:hAnsi="Avenir LT 45 Book" w:cs="Arial"/>
          <w:b w:val="0"/>
          <w:bCs w:val="0"/>
          <w:lang w:val="en-GB"/>
        </w:rPr>
        <w:t xml:space="preserve"> </w:t>
      </w:r>
      <w:r w:rsidRPr="5C5B024C" w:rsidR="00920D73">
        <w:rPr>
          <w:rFonts w:ascii="Avenir LT 45 Book" w:hAnsi="Avenir LT 45 Book" w:cs="Arial"/>
          <w:b w:val="0"/>
          <w:bCs w:val="0"/>
          <w:lang w:val="en-GB"/>
        </w:rPr>
        <w:t>monitor</w:t>
      </w:r>
      <w:r w:rsidRPr="5C5B024C" w:rsidR="00920D73">
        <w:rPr>
          <w:rFonts w:ascii="Avenir LT 45 Book" w:hAnsi="Avenir LT 45 Book" w:cs="Arial"/>
          <w:b w:val="0"/>
          <w:bCs w:val="0"/>
          <w:lang w:val="en-GB"/>
        </w:rPr>
        <w:t xml:space="preserve"> staff and pupil </w:t>
      </w:r>
      <w:r w:rsidRPr="5C5B024C" w:rsidR="30B5D5AF">
        <w:rPr>
          <w:rFonts w:ascii="Avenir LT 45 Book" w:hAnsi="Avenir LT 45 Book" w:cs="Arial"/>
          <w:b w:val="0"/>
          <w:bCs w:val="0"/>
          <w:lang w:val="en-GB"/>
        </w:rPr>
        <w:t>use of technology, and online sites</w:t>
      </w:r>
      <w:r w:rsidRPr="5C5B024C" w:rsidR="00920D73">
        <w:rPr>
          <w:rFonts w:ascii="Avenir LT 45 Book" w:hAnsi="Avenir LT 45 Book" w:cs="Arial"/>
          <w:b w:val="0"/>
          <w:bCs w:val="0"/>
          <w:lang w:val="en-GB"/>
        </w:rPr>
        <w:t xml:space="preserve">. Every class teacher will be expected to adhere to the </w:t>
      </w:r>
      <w:r w:rsidRPr="5C5B024C" w:rsidR="00920D73">
        <w:rPr>
          <w:rFonts w:ascii="Avenir LT 45 Book" w:hAnsi="Avenir LT 45 Book" w:cs="Arial"/>
          <w:b w:val="0"/>
          <w:bCs w:val="0"/>
          <w:lang w:val="en-GB"/>
        </w:rPr>
        <w:t>minimum</w:t>
      </w:r>
      <w:r w:rsidRPr="5C5B024C" w:rsidR="00920D73">
        <w:rPr>
          <w:rFonts w:ascii="Avenir LT 45 Book" w:hAnsi="Avenir LT 45 Book" w:cs="Arial"/>
          <w:b w:val="0"/>
          <w:bCs w:val="0"/>
          <w:lang w:val="en-GB"/>
        </w:rPr>
        <w:t xml:space="preserve"> requirements and support is available to meet these requirements. Work samples will be collected to support our development of assessment procedures.</w:t>
      </w:r>
    </w:p>
    <w:p w:rsidRPr="002E0C26" w:rsidR="00920D73" w:rsidP="0073134B" w:rsidRDefault="00920D73" w14:paraId="3EADD07F" w14:textId="77777777">
      <w:pPr>
        <w:pStyle w:val="BodyText2"/>
        <w:widowControl/>
        <w:suppressAutoHyphens w:val="0"/>
        <w:jc w:val="both"/>
        <w:rPr>
          <w:rFonts w:ascii="Avenir LT 45 Book" w:hAnsi="Avenir LT 45 Book" w:cs="Arial"/>
          <w:b w:val="0"/>
          <w:szCs w:val="24"/>
          <w:lang w:val="en-GB"/>
        </w:rPr>
      </w:pPr>
    </w:p>
    <w:p w:rsidR="5C5B024C" w:rsidP="5C5B024C" w:rsidRDefault="5C5B024C" w14:paraId="4119E9B1" w14:textId="0C5C2DC8">
      <w:pPr>
        <w:pStyle w:val="aLCPSubhead"/>
      </w:pPr>
    </w:p>
    <w:p w:rsidR="5C5B024C" w:rsidP="5C5B024C" w:rsidRDefault="5C5B024C" w14:paraId="16DB203E" w14:textId="3131B2DC">
      <w:pPr>
        <w:pStyle w:val="aLCPSubhead"/>
      </w:pPr>
    </w:p>
    <w:p w:rsidRPr="002E0C26" w:rsidR="00920D73" w:rsidP="00813C3D" w:rsidRDefault="00920D73" w14:paraId="2D246F21" w14:textId="7D4D1DC0">
      <w:pPr>
        <w:pStyle w:val="aLCPSubhead"/>
      </w:pPr>
      <w:r w:rsidRPr="002E0C26">
        <w:t xml:space="preserve">Staff </w:t>
      </w:r>
      <w:r w:rsidRPr="002E0C26" w:rsidR="00684430">
        <w:t>T</w:t>
      </w:r>
      <w:r w:rsidRPr="002E0C26">
        <w:t>raining</w:t>
      </w:r>
    </w:p>
    <w:p w:rsidRPr="002E0C26" w:rsidR="00684430" w:rsidP="00813C3D" w:rsidRDefault="00684430" w14:paraId="02F46E51" w14:textId="77777777">
      <w:pPr>
        <w:pStyle w:val="aLCPSubhead"/>
      </w:pPr>
    </w:p>
    <w:p w:rsidRPr="002E0C26" w:rsidR="00920D73" w:rsidP="0073134B" w:rsidRDefault="00920D73" w14:paraId="69C81A68" w14:textId="1C5B8F78">
      <w:pPr>
        <w:jc w:val="both"/>
        <w:rPr>
          <w:rFonts w:ascii="Avenir LT 45 Book" w:hAnsi="Avenir LT 45 Book" w:cs="Arial"/>
        </w:rPr>
      </w:pPr>
      <w:r w:rsidRPr="5C5B024C" w:rsidR="36519007">
        <w:rPr>
          <w:rFonts w:ascii="Avenir LT 45 Book" w:hAnsi="Avenir LT 45 Book" w:cs="Arial"/>
        </w:rPr>
        <w:t xml:space="preserve">All teachers can have support from the Computing Coordinator in </w:t>
      </w:r>
      <w:r w:rsidRPr="5C5B024C" w:rsidR="00920D73">
        <w:rPr>
          <w:rFonts w:ascii="Avenir LT 45 Book" w:hAnsi="Avenir LT 45 Book" w:cs="Arial"/>
        </w:rPr>
        <w:t>delivering the Computing curriculum.</w:t>
      </w:r>
    </w:p>
    <w:p w:rsidR="5C5B024C" w:rsidP="5C5B024C" w:rsidRDefault="5C5B024C" w14:paraId="35DD607F" w14:textId="1B1FFE5B">
      <w:pPr>
        <w:pStyle w:val="Normal"/>
        <w:jc w:val="both"/>
        <w:rPr>
          <w:rFonts w:ascii="Avenir LT 45 Book" w:hAnsi="Avenir LT 45 Book" w:cs="Arial"/>
        </w:rPr>
      </w:pPr>
    </w:p>
    <w:p w:rsidRPr="002E0C26" w:rsidR="00920D73" w:rsidP="0073134B" w:rsidRDefault="00920D73" w14:paraId="3CA9E451" w14:textId="77777777">
      <w:pPr>
        <w:jc w:val="both"/>
        <w:rPr>
          <w:rFonts w:ascii="Avenir LT 45 Book" w:hAnsi="Avenir LT 45 Book" w:cs="Arial"/>
        </w:rPr>
      </w:pPr>
      <w:r w:rsidRPr="002E0C26">
        <w:rPr>
          <w:rFonts w:ascii="Avenir LT 45 Book" w:hAnsi="Avenir LT 45 Book" w:cs="Arial"/>
        </w:rPr>
        <w:t>Needs are met by:</w:t>
      </w:r>
    </w:p>
    <w:p w:rsidRPr="002E0C26" w:rsidR="00920D73" w:rsidP="0073134B" w:rsidRDefault="00920D73" w14:paraId="5CA8DDC7" w14:textId="29254B07">
      <w:pPr>
        <w:numPr>
          <w:ilvl w:val="0"/>
          <w:numId w:val="20"/>
        </w:numPr>
        <w:jc w:val="both"/>
        <w:rPr>
          <w:rFonts w:ascii="Avenir LT 45 Book" w:hAnsi="Avenir LT 45 Book" w:cs="Arial"/>
        </w:rPr>
      </w:pPr>
      <w:r w:rsidRPr="5C5B024C" w:rsidR="00920D73">
        <w:rPr>
          <w:rFonts w:ascii="Avenir LT 45 Book" w:hAnsi="Avenir LT 45 Book" w:cs="Arial"/>
        </w:rPr>
        <w:t>Auditing staff skills and confidence in the use of information technologies</w:t>
      </w:r>
    </w:p>
    <w:p w:rsidRPr="002E0C26" w:rsidR="00920D73" w:rsidP="0073134B" w:rsidRDefault="00920D73" w14:paraId="5550F9C7" w14:textId="626ED627">
      <w:pPr>
        <w:numPr>
          <w:ilvl w:val="0"/>
          <w:numId w:val="20"/>
        </w:numPr>
        <w:jc w:val="both"/>
        <w:rPr>
          <w:rFonts w:ascii="Avenir LT 45 Book" w:hAnsi="Avenir LT 45 Book" w:cs="Arial"/>
        </w:rPr>
      </w:pPr>
      <w:r w:rsidRPr="5C5B024C" w:rsidR="00920D73">
        <w:rPr>
          <w:rFonts w:ascii="Avenir LT 45 Book" w:hAnsi="Avenir LT 45 Book" w:cs="Arial"/>
        </w:rPr>
        <w:t>CPD each term to focus on areas of the curriculum and e-safety</w:t>
      </w:r>
    </w:p>
    <w:p w:rsidRPr="002E0C26" w:rsidR="00920D73" w:rsidP="0073134B" w:rsidRDefault="00920D73" w14:paraId="5ACAC3CA" w14:textId="02AA412E">
      <w:pPr>
        <w:numPr>
          <w:ilvl w:val="0"/>
          <w:numId w:val="20"/>
        </w:numPr>
        <w:jc w:val="both"/>
        <w:rPr>
          <w:rFonts w:ascii="Avenir LT 45 Book" w:hAnsi="Avenir LT 45 Book" w:cs="Arial"/>
        </w:rPr>
      </w:pPr>
      <w:r w:rsidRPr="5C5B024C" w:rsidR="00920D73">
        <w:rPr>
          <w:rFonts w:ascii="Avenir LT 45 Book" w:hAnsi="Avenir LT 45 Book" w:cs="Arial"/>
        </w:rPr>
        <w:t xml:space="preserve">Arranging training for individuals as </w:t>
      </w:r>
      <w:r w:rsidRPr="5C5B024C" w:rsidR="00920D73">
        <w:rPr>
          <w:rFonts w:ascii="Avenir LT 45 Book" w:hAnsi="Avenir LT 45 Book" w:cs="Arial"/>
        </w:rPr>
        <w:t>required</w:t>
      </w:r>
    </w:p>
    <w:p w:rsidRPr="002E0C26" w:rsidR="00920D73" w:rsidP="0073134B" w:rsidRDefault="00920D73" w14:paraId="2FC601D6" w14:textId="108B1BDC">
      <w:pPr>
        <w:numPr>
          <w:ilvl w:val="0"/>
          <w:numId w:val="20"/>
        </w:numPr>
        <w:jc w:val="both"/>
        <w:rPr>
          <w:rFonts w:ascii="Avenir LT 45 Book" w:hAnsi="Avenir LT 45 Book" w:cs="Arial"/>
        </w:rPr>
      </w:pPr>
      <w:r w:rsidRPr="5C5B024C" w:rsidR="00920D73">
        <w:rPr>
          <w:rFonts w:ascii="Avenir LT 45 Book" w:hAnsi="Avenir LT 45 Book" w:cs="Arial"/>
        </w:rPr>
        <w:t>All staff will be trained on professional conduct and safer working practices regarding technologies such as Twitter, Facebook, blogging etc. as part of Staff Induction</w:t>
      </w:r>
      <w:r w:rsidRPr="5C5B024C" w:rsidR="00E4054F">
        <w:rPr>
          <w:rFonts w:ascii="Avenir LT 45 Book" w:hAnsi="Avenir LT 45 Book" w:cs="Arial"/>
        </w:rPr>
        <w:t>.</w:t>
      </w:r>
    </w:p>
    <w:p w:rsidRPr="002E0C26" w:rsidR="00920D73" w:rsidP="0073134B" w:rsidRDefault="00920D73" w14:paraId="5A414655" w14:textId="77777777">
      <w:pPr>
        <w:pStyle w:val="BodyText2"/>
        <w:jc w:val="both"/>
        <w:rPr>
          <w:rFonts w:ascii="Avenir LT 45 Book" w:hAnsi="Avenir LT 45 Book" w:cs="Arial"/>
          <w:b w:val="0"/>
          <w:szCs w:val="24"/>
          <w:lang w:val="en-GB"/>
        </w:rPr>
      </w:pPr>
    </w:p>
    <w:p w:rsidRPr="002E0C26" w:rsidR="00920D73" w:rsidP="00813C3D" w:rsidRDefault="00920D73" w14:paraId="153411AF" w14:textId="77777777">
      <w:pPr>
        <w:pStyle w:val="aLCPSubhead"/>
      </w:pPr>
      <w:r w:rsidRPr="002E0C26">
        <w:t>Health and Safety</w:t>
      </w:r>
    </w:p>
    <w:p w:rsidRPr="002E0C26" w:rsidR="00920D73" w:rsidP="0073134B" w:rsidRDefault="00920D73" w14:paraId="09972225" w14:textId="77777777">
      <w:pPr>
        <w:pStyle w:val="BodyText2"/>
        <w:jc w:val="both"/>
        <w:rPr>
          <w:rFonts w:ascii="Avenir LT 45 Book" w:hAnsi="Avenir LT 45 Book" w:cs="Arial"/>
          <w:b w:val="0"/>
          <w:szCs w:val="24"/>
          <w:lang w:val="en-GB"/>
        </w:rPr>
      </w:pPr>
    </w:p>
    <w:p w:rsidR="00920D73" w:rsidP="0073134B" w:rsidRDefault="00920D73" w14:paraId="0605A86E" w14:textId="43B87228">
      <w:pPr>
        <w:pStyle w:val="BodyText2"/>
        <w:jc w:val="both"/>
        <w:rPr>
          <w:rFonts w:ascii="Avenir LT 45 Book" w:hAnsi="Avenir LT 45 Book" w:cs="Arial"/>
          <w:b w:val="0"/>
          <w:szCs w:val="24"/>
          <w:lang w:val="en-GB"/>
        </w:rPr>
      </w:pPr>
      <w:r w:rsidRPr="002E0C26">
        <w:rPr>
          <w:rFonts w:ascii="Avenir LT 45 Book" w:hAnsi="Avenir LT 45 Book" w:cs="Arial"/>
          <w:b w:val="0"/>
          <w:szCs w:val="24"/>
          <w:lang w:val="en-GB"/>
        </w:rPr>
        <w:t>Children should not be responsible for moving heavy equipment around the school. They may load software but should not be given the responsibility of plugging in and switching machines on without a member of staff present. Food and drink should not be consumed near computing equipment.</w:t>
      </w:r>
    </w:p>
    <w:p w:rsidRPr="002E0C26" w:rsidR="00E4054F" w:rsidP="0073134B" w:rsidRDefault="00E4054F" w14:paraId="16003AF5" w14:textId="77777777">
      <w:pPr>
        <w:pStyle w:val="BodyText2"/>
        <w:jc w:val="both"/>
        <w:rPr>
          <w:rFonts w:ascii="Avenir LT 45 Book" w:hAnsi="Avenir LT 45 Book" w:cs="Arial"/>
          <w:b w:val="0"/>
          <w:szCs w:val="24"/>
          <w:lang w:val="en-GB"/>
        </w:rPr>
      </w:pPr>
    </w:p>
    <w:p w:rsidRPr="002E0C26" w:rsidR="00920D73" w:rsidP="0073134B" w:rsidRDefault="00920D73" w14:paraId="221B4646" w14:textId="494127DE">
      <w:pPr>
        <w:autoSpaceDE w:val="0"/>
        <w:autoSpaceDN w:val="0"/>
        <w:adjustRightInd w:val="0"/>
        <w:jc w:val="both"/>
        <w:rPr>
          <w:rFonts w:ascii="Avenir LT 45 Book" w:hAnsi="Avenir LT 45 Book" w:cs="ArialMT"/>
        </w:rPr>
      </w:pPr>
      <w:r w:rsidRPr="5C5B024C" w:rsidR="00920D73">
        <w:rPr>
          <w:rFonts w:ascii="Avenir LT 45 Book" w:hAnsi="Avenir LT 45 Book" w:cs="ArialMT"/>
        </w:rPr>
        <w:t>Children are taught how to use P</w:t>
      </w:r>
      <w:r w:rsidRPr="5C5B024C" w:rsidR="28201D36">
        <w:rPr>
          <w:rFonts w:ascii="Avenir LT 45 Book" w:hAnsi="Avenir LT 45 Book" w:cs="ArialMT"/>
        </w:rPr>
        <w:t>Cs,</w:t>
      </w:r>
      <w:r w:rsidRPr="5C5B024C" w:rsidR="00920D73">
        <w:rPr>
          <w:rFonts w:ascii="Avenir LT 45 Book" w:hAnsi="Avenir LT 45 Book" w:cs="ArialMT"/>
        </w:rPr>
        <w:t xml:space="preserve"> laptops and </w:t>
      </w:r>
      <w:r w:rsidRPr="5C5B024C" w:rsidR="00920D73">
        <w:rPr>
          <w:rFonts w:ascii="Avenir LT 45 Book" w:hAnsi="Avenir LT 45 Book" w:cs="ArialMT"/>
        </w:rPr>
        <w:t>IPads</w:t>
      </w:r>
      <w:r w:rsidRPr="5C5B024C" w:rsidR="00920D73">
        <w:rPr>
          <w:rFonts w:ascii="Avenir LT 45 Book" w:hAnsi="Avenir LT 45 Book" w:cs="ArialMT"/>
        </w:rPr>
        <w:t xml:space="preserve"> correctly, how to care for them and how to log on and off efficiently. They </w:t>
      </w:r>
      <w:r w:rsidRPr="5C5B024C" w:rsidR="00E4054F">
        <w:rPr>
          <w:rFonts w:ascii="Avenir LT 45 Book" w:hAnsi="Avenir LT 45 Book" w:cs="ArialMT"/>
        </w:rPr>
        <w:t>are always expected to work sensibly and safely.</w:t>
      </w:r>
      <w:r w:rsidRPr="5C5B024C" w:rsidR="00920D73">
        <w:rPr>
          <w:rFonts w:ascii="Avenir LT 45 Book" w:hAnsi="Avenir LT 45 Book" w:cs="ArialMT"/>
        </w:rPr>
        <w:t xml:space="preserve"> All teachers and children are made aware of the acceptable use policy which sets down the rules and expectations for using technologies.</w:t>
      </w:r>
    </w:p>
    <w:p w:rsidRPr="002E0C26" w:rsidR="00920D73" w:rsidP="0073134B" w:rsidRDefault="00920D73" w14:paraId="0B63BBC2" w14:textId="77777777">
      <w:pPr>
        <w:pStyle w:val="aLCPBodytext"/>
        <w:jc w:val="both"/>
        <w:rPr>
          <w:rFonts w:ascii="Avenir LT 45 Book" w:hAnsi="Avenir LT 45 Book"/>
          <w:sz w:val="24"/>
          <w:szCs w:val="24"/>
        </w:rPr>
      </w:pPr>
    </w:p>
    <w:p w:rsidRPr="00E4054F" w:rsidR="00920D73" w:rsidP="00813C3D" w:rsidRDefault="00920D73" w14:paraId="0C26AA2B" w14:textId="77777777">
      <w:pPr>
        <w:pStyle w:val="aLCPSubhead"/>
      </w:pPr>
      <w:r w:rsidRPr="00E4054F">
        <w:t>Resources</w:t>
      </w:r>
    </w:p>
    <w:p w:rsidRPr="002E0C26" w:rsidR="00920D73" w:rsidP="0073134B" w:rsidRDefault="00920D73" w14:paraId="425AD8F0" w14:textId="77777777">
      <w:pPr>
        <w:pStyle w:val="aLCPBodytext"/>
        <w:jc w:val="both"/>
        <w:rPr>
          <w:rFonts w:ascii="Avenir LT 45 Book" w:hAnsi="Avenir LT 45 Book"/>
          <w:sz w:val="24"/>
          <w:szCs w:val="24"/>
        </w:rPr>
      </w:pPr>
    </w:p>
    <w:p w:rsidRPr="002E0C26" w:rsidR="00920D73" w:rsidP="0073134B" w:rsidRDefault="00920D73" w14:paraId="32413433" w14:textId="2A92F472">
      <w:pPr>
        <w:pStyle w:val="aLCPBodytext"/>
        <w:jc w:val="both"/>
        <w:rPr>
          <w:rFonts w:ascii="Avenir LT 45 Book" w:hAnsi="Avenir LT 45 Book"/>
          <w:sz w:val="24"/>
          <w:szCs w:val="24"/>
        </w:rPr>
      </w:pPr>
      <w:r w:rsidRPr="5C5B024C" w:rsidR="00920D73">
        <w:rPr>
          <w:rFonts w:ascii="Avenir LT 45 Book" w:hAnsi="Avenir LT 45 Book"/>
          <w:sz w:val="24"/>
          <w:szCs w:val="24"/>
        </w:rPr>
        <w:t>Every classroom is equipped with an Interactive Whiteboard and teacher computer. The IT suite is equipped with desktops</w:t>
      </w:r>
      <w:r w:rsidRPr="5C5B024C" w:rsidR="62494E6A">
        <w:rPr>
          <w:rFonts w:ascii="Avenir LT 45 Book" w:hAnsi="Avenir LT 45 Book"/>
          <w:sz w:val="24"/>
          <w:szCs w:val="24"/>
        </w:rPr>
        <w:t xml:space="preserve"> and </w:t>
      </w:r>
      <w:r w:rsidRPr="5C5B024C" w:rsidR="00920D73">
        <w:rPr>
          <w:rFonts w:ascii="Avenir LT 45 Book" w:hAnsi="Avenir LT 45 Book"/>
          <w:sz w:val="24"/>
          <w:szCs w:val="24"/>
        </w:rPr>
        <w:t>a small number of laptops</w:t>
      </w:r>
      <w:r w:rsidRPr="5C5B024C" w:rsidR="243D7351">
        <w:rPr>
          <w:rFonts w:ascii="Avenir LT 45 Book" w:hAnsi="Avenir LT 45 Book"/>
          <w:sz w:val="24"/>
          <w:szCs w:val="24"/>
        </w:rPr>
        <w:t>. Pre-Prep classes have iPads.</w:t>
      </w:r>
      <w:r w:rsidRPr="5C5B024C" w:rsidR="00920D73">
        <w:rPr>
          <w:rFonts w:ascii="Avenir LT 45 Book" w:hAnsi="Avenir LT 45 Book"/>
          <w:sz w:val="24"/>
          <w:szCs w:val="24"/>
        </w:rPr>
        <w:t xml:space="preserve"> All rooms have internet and network access via direct cable or wireless. We keep </w:t>
      </w:r>
      <w:r w:rsidRPr="5C5B024C" w:rsidR="00920D73">
        <w:rPr>
          <w:rFonts w:ascii="Avenir LT 45 Book" w:hAnsi="Avenir LT 45 Book"/>
          <w:sz w:val="24"/>
          <w:szCs w:val="24"/>
        </w:rPr>
        <w:t>additional</w:t>
      </w:r>
      <w:r w:rsidRPr="5C5B024C" w:rsidR="00920D73">
        <w:rPr>
          <w:rFonts w:ascii="Avenir LT 45 Book" w:hAnsi="Avenir LT 45 Book"/>
          <w:sz w:val="24"/>
          <w:szCs w:val="24"/>
        </w:rPr>
        <w:t xml:space="preserve"> resources for IT, including software, in a central store which is the IT suite. A full list of resources is available in the Computing Handbook. </w:t>
      </w:r>
    </w:p>
    <w:p w:rsidRPr="002E0C26" w:rsidR="00920D73" w:rsidP="0073134B" w:rsidRDefault="00920D73" w14:paraId="0A7C472C" w14:textId="77777777">
      <w:pPr>
        <w:pStyle w:val="aLCPBodytext"/>
        <w:jc w:val="both"/>
        <w:rPr>
          <w:rFonts w:ascii="Avenir LT 45 Book" w:hAnsi="Avenir LT 45 Book"/>
          <w:sz w:val="24"/>
          <w:szCs w:val="24"/>
        </w:rPr>
      </w:pPr>
    </w:p>
    <w:p w:rsidRPr="002E0C26" w:rsidR="00920D73" w:rsidP="0073134B" w:rsidRDefault="00920D73" w14:paraId="5CC310C4" w14:textId="534D65F9">
      <w:pPr>
        <w:pStyle w:val="aLCPBodytext"/>
        <w:jc w:val="both"/>
        <w:rPr>
          <w:rFonts w:ascii="Avenir LT 45 Book" w:hAnsi="Avenir LT 45 Book"/>
          <w:sz w:val="24"/>
          <w:szCs w:val="24"/>
        </w:rPr>
      </w:pPr>
      <w:r w:rsidRPr="3A3608C6" w:rsidR="0E56D8A1">
        <w:rPr>
          <w:rFonts w:ascii="Avenir LT 45 Book" w:hAnsi="Avenir LT 45 Book"/>
          <w:b w:val="1"/>
          <w:bCs w:val="1"/>
          <w:sz w:val="24"/>
          <w:szCs w:val="24"/>
        </w:rPr>
        <w:t>Bring Your Own Device (BY</w:t>
      </w:r>
      <w:r w:rsidRPr="3A3608C6" w:rsidR="46C7D535">
        <w:rPr>
          <w:rFonts w:ascii="Avenir LT 45 Book" w:hAnsi="Avenir LT 45 Book"/>
          <w:b w:val="1"/>
          <w:bCs w:val="1"/>
          <w:sz w:val="24"/>
          <w:szCs w:val="24"/>
        </w:rPr>
        <w:t>O</w:t>
      </w:r>
      <w:r w:rsidRPr="3A3608C6" w:rsidR="0E56D8A1">
        <w:rPr>
          <w:rFonts w:ascii="Avenir LT 45 Book" w:hAnsi="Avenir LT 45 Book"/>
          <w:b w:val="1"/>
          <w:bCs w:val="1"/>
          <w:sz w:val="24"/>
          <w:szCs w:val="24"/>
        </w:rPr>
        <w:t>D)</w:t>
      </w:r>
    </w:p>
    <w:p w:rsidRPr="00E4054F" w:rsidR="00920D73" w:rsidP="5C5B024C" w:rsidRDefault="00920D73" w14:paraId="65D6ADA2" w14:textId="73C2FCD7">
      <w:pPr>
        <w:pStyle w:val="aLCPBodytext"/>
        <w:jc w:val="both"/>
        <w:rPr>
          <w:b w:val="1"/>
          <w:bCs w:val="1"/>
        </w:rPr>
      </w:pPr>
      <w:r w:rsidRPr="3A3608C6" w:rsidR="0E56D8A1">
        <w:rPr>
          <w:rFonts w:ascii="Avenir LT 45 Book" w:hAnsi="Avenir LT 45 Book" w:eastAsia="Avenir LT 45 Book" w:cs="Avenir LT 45 Book"/>
          <w:sz w:val="22"/>
          <w:szCs w:val="22"/>
        </w:rPr>
        <w:t xml:space="preserve">In September 2021, the school </w:t>
      </w:r>
      <w:r w:rsidRPr="3A3608C6" w:rsidR="6AF3159C">
        <w:rPr>
          <w:rFonts w:ascii="Avenir LT 45 Book" w:hAnsi="Avenir LT 45 Book" w:eastAsia="Avenir LT 45 Book" w:cs="Avenir LT 45 Book"/>
          <w:sz w:val="22"/>
          <w:szCs w:val="22"/>
        </w:rPr>
        <w:t xml:space="preserve">launched </w:t>
      </w:r>
      <w:r w:rsidRPr="3A3608C6" w:rsidR="0E56D8A1">
        <w:rPr>
          <w:rFonts w:ascii="Avenir LT 45 Book" w:hAnsi="Avenir LT 45 Book" w:eastAsia="Avenir LT 45 Book" w:cs="Avenir LT 45 Book"/>
          <w:sz w:val="22"/>
          <w:szCs w:val="22"/>
        </w:rPr>
        <w:t>BY</w:t>
      </w:r>
      <w:r w:rsidRPr="3A3608C6" w:rsidR="269A7BC4">
        <w:rPr>
          <w:rFonts w:ascii="Avenir LT 45 Book" w:hAnsi="Avenir LT 45 Book" w:eastAsia="Avenir LT 45 Book" w:cs="Avenir LT 45 Book"/>
          <w:sz w:val="22"/>
          <w:szCs w:val="22"/>
        </w:rPr>
        <w:t>O</w:t>
      </w:r>
      <w:r w:rsidRPr="3A3608C6" w:rsidR="0E56D8A1">
        <w:rPr>
          <w:rFonts w:ascii="Avenir LT 45 Book" w:hAnsi="Avenir LT 45 Book" w:eastAsia="Avenir LT 45 Book" w:cs="Avenir LT 45 Book"/>
          <w:sz w:val="22"/>
          <w:szCs w:val="22"/>
        </w:rPr>
        <w:t xml:space="preserve">D in KS2. Computing and technology </w:t>
      </w:r>
      <w:r w:rsidRPr="3A3608C6" w:rsidR="0E56D8A1">
        <w:rPr>
          <w:rFonts w:ascii="Avenir LT 45 Book" w:hAnsi="Avenir LT 45 Book" w:eastAsia="Avenir LT 45 Book" w:cs="Avenir LT 45 Book"/>
          <w:sz w:val="22"/>
          <w:szCs w:val="22"/>
        </w:rPr>
        <w:t>is</w:t>
      </w:r>
      <w:r w:rsidRPr="3A3608C6" w:rsidR="0E56D8A1">
        <w:rPr>
          <w:rFonts w:ascii="Avenir LT 45 Book" w:hAnsi="Avenir LT 45 Book" w:eastAsia="Avenir LT 45 Book" w:cs="Avenir LT 45 Book"/>
          <w:sz w:val="22"/>
          <w:szCs w:val="22"/>
        </w:rPr>
        <w:t xml:space="preserve"> threaded into all </w:t>
      </w:r>
      <w:r w:rsidRPr="3A3608C6" w:rsidR="11830746">
        <w:rPr>
          <w:rFonts w:ascii="Avenir LT 45 Book" w:hAnsi="Avenir LT 45 Book" w:eastAsia="Avenir LT 45 Book" w:cs="Avenir LT 45 Book"/>
          <w:sz w:val="22"/>
          <w:szCs w:val="22"/>
        </w:rPr>
        <w:t xml:space="preserve">a wide range of lessons </w:t>
      </w:r>
      <w:r w:rsidRPr="3A3608C6" w:rsidR="11830746">
        <w:rPr>
          <w:rFonts w:ascii="Avenir LT 45 Book" w:hAnsi="Avenir LT 45 Book" w:eastAsia="Avenir LT 45 Book" w:cs="Avenir LT 45 Book"/>
          <w:sz w:val="22"/>
          <w:szCs w:val="22"/>
        </w:rPr>
        <w:t>in order to</w:t>
      </w:r>
      <w:r w:rsidRPr="3A3608C6" w:rsidR="11830746">
        <w:rPr>
          <w:rFonts w:ascii="Avenir LT 45 Book" w:hAnsi="Avenir LT 45 Book" w:eastAsia="Avenir LT 45 Book" w:cs="Avenir LT 45 Book"/>
          <w:sz w:val="22"/>
          <w:szCs w:val="22"/>
        </w:rPr>
        <w:t xml:space="preserve"> enhance the curriculum and provide pupils with exciting and creative opportunities for learning. </w:t>
      </w:r>
    </w:p>
    <w:p w:rsidRPr="00E4054F" w:rsidR="00920D73" w:rsidP="5C5B024C" w:rsidRDefault="00920D73" w14:paraId="165960C4" w14:textId="7E4A1FBE">
      <w:pPr>
        <w:pStyle w:val="aLCPBodytext"/>
        <w:jc w:val="both"/>
        <w:rPr>
          <w:b w:val="1"/>
          <w:bCs w:val="1"/>
        </w:rPr>
      </w:pPr>
    </w:p>
    <w:p w:rsidRPr="00E4054F" w:rsidR="00920D73" w:rsidP="5C5B024C" w:rsidRDefault="00920D73" w14:paraId="5AD4D8DB" w14:textId="5811C17F">
      <w:pPr>
        <w:pStyle w:val="aLCPBodytext"/>
        <w:jc w:val="both"/>
        <w:rPr>
          <w:b w:val="1"/>
          <w:bCs w:val="1"/>
        </w:rPr>
      </w:pPr>
    </w:p>
    <w:p w:rsidRPr="00E4054F" w:rsidR="00920D73" w:rsidP="5C5B024C" w:rsidRDefault="00920D73" w14:paraId="627A51B9" w14:textId="4A44133F">
      <w:pPr>
        <w:pStyle w:val="aLCPBodytext"/>
        <w:jc w:val="both"/>
        <w:rPr>
          <w:b w:val="1"/>
          <w:bCs w:val="1"/>
        </w:rPr>
      </w:pPr>
    </w:p>
    <w:p w:rsidRPr="00E4054F" w:rsidR="00920D73" w:rsidP="5C5B024C" w:rsidRDefault="00920D73" w14:paraId="4267085E" w14:textId="06F21ABF">
      <w:pPr>
        <w:pStyle w:val="aLCPBodytext"/>
        <w:jc w:val="both"/>
        <w:rPr>
          <w:b w:val="1"/>
          <w:bCs w:val="1"/>
        </w:rPr>
      </w:pPr>
      <w:r w:rsidRPr="5C5B024C" w:rsidR="00920D73">
        <w:rPr>
          <w:b w:val="1"/>
          <w:bCs w:val="1"/>
        </w:rPr>
        <w:t>E-Safeguarding</w:t>
      </w:r>
    </w:p>
    <w:p w:rsidRPr="00E4054F" w:rsidR="00920D73" w:rsidP="00E4054F" w:rsidRDefault="00920D73" w14:paraId="05B8DDD6" w14:textId="77777777"/>
    <w:p w:rsidRPr="00E4054F" w:rsidR="00920D73" w:rsidP="00E4054F" w:rsidRDefault="00920D73" w14:paraId="20230C7F" w14:textId="52AE55FF">
      <w:pPr>
        <w:jc w:val="both"/>
        <w:rPr>
          <w:rFonts w:ascii="Avenir LT 45 Book" w:hAnsi="Avenir LT 45 Book"/>
        </w:rPr>
      </w:pPr>
      <w:r w:rsidRPr="5C5B024C" w:rsidR="00920D73">
        <w:rPr>
          <w:rFonts w:ascii="Avenir LT 45 Book" w:hAnsi="Avenir LT 45 Book"/>
        </w:rPr>
        <w:t>Teachers ensure e-safety is specifically taught as set out in the National Curriculum 2014 framework</w:t>
      </w:r>
      <w:r w:rsidRPr="5C5B024C" w:rsidR="00920D73">
        <w:rPr>
          <w:rFonts w:ascii="Avenir LT 45 Book" w:hAnsi="Avenir LT 45 Book"/>
        </w:rPr>
        <w:t xml:space="preserve">.  </w:t>
      </w:r>
      <w:r w:rsidRPr="5C5B024C" w:rsidR="00920D73">
        <w:rPr>
          <w:rFonts w:ascii="Avenir LT 45 Book" w:hAnsi="Avenir LT 45 Book"/>
        </w:rPr>
        <w:t>A whole school E-Safety awareness week will take place in the Autumn term and follow up Key Stage e-safeguarding assemblies will be conducted at least once a term. Key themes will evolve around preventing children being exposed to the dangers of social media, cyberbullying, personal data protection and messaging (also see E-safeguarding Policy).</w:t>
      </w:r>
    </w:p>
    <w:p w:rsidRPr="00E4054F" w:rsidR="00684430" w:rsidP="00E4054F" w:rsidRDefault="00684430" w14:paraId="201AB22F" w14:textId="77777777">
      <w:pPr>
        <w:jc w:val="both"/>
        <w:rPr>
          <w:rFonts w:ascii="Avenir LT 45 Book" w:hAnsi="Avenir LT 45 Book"/>
        </w:rPr>
      </w:pPr>
    </w:p>
    <w:p w:rsidRPr="00E4054F" w:rsidR="00920D73" w:rsidP="00E4054F" w:rsidRDefault="00920D73" w14:paraId="7BA32EFD" w14:textId="087DE100">
      <w:pPr>
        <w:jc w:val="both"/>
        <w:rPr>
          <w:rFonts w:ascii="Avenir LT 45 Book" w:hAnsi="Avenir LT 45 Book"/>
        </w:rPr>
      </w:pPr>
      <w:r w:rsidRPr="5C5B024C" w:rsidR="00920D73">
        <w:rPr>
          <w:rFonts w:ascii="Avenir LT 45 Book" w:hAnsi="Avenir LT 45 Book"/>
        </w:rPr>
        <w:t>Any E-safeguarding concerns must be reported to the</w:t>
      </w:r>
      <w:r w:rsidRPr="5C5B024C" w:rsidR="07088B54">
        <w:rPr>
          <w:rFonts w:ascii="Avenir LT 45 Book" w:hAnsi="Avenir LT 45 Book"/>
        </w:rPr>
        <w:t xml:space="preserve"> Computing Coordinator</w:t>
      </w:r>
      <w:r w:rsidRPr="5C5B024C" w:rsidR="2F046608">
        <w:rPr>
          <w:rFonts w:ascii="Avenir LT 45 Book" w:hAnsi="Avenir LT 45 Book"/>
        </w:rPr>
        <w:t xml:space="preserve"> </w:t>
      </w:r>
      <w:r w:rsidRPr="5C5B024C" w:rsidR="2F046608">
        <w:rPr>
          <w:rFonts w:ascii="Avenir LT 45 Book" w:hAnsi="Avenir LT 45 Book"/>
        </w:rPr>
        <w:t>a</w:t>
      </w:r>
      <w:r w:rsidRPr="5C5B024C" w:rsidR="00920D73">
        <w:rPr>
          <w:rFonts w:ascii="Avenir LT 45 Book" w:hAnsi="Avenir LT 45 Book"/>
        </w:rPr>
        <w:t xml:space="preserve">nd </w:t>
      </w:r>
      <w:r w:rsidRPr="5C5B024C" w:rsidR="78CFED48">
        <w:rPr>
          <w:rFonts w:ascii="Avenir LT 45 Book" w:hAnsi="Avenir LT 45 Book"/>
        </w:rPr>
        <w:t xml:space="preserve">a </w:t>
      </w:r>
      <w:r w:rsidRPr="5C5B024C" w:rsidR="00920D73">
        <w:rPr>
          <w:rFonts w:ascii="Avenir LT 45 Book" w:hAnsi="Avenir LT 45 Book"/>
        </w:rPr>
        <w:t xml:space="preserve">designated safeguarding </w:t>
      </w:r>
      <w:r w:rsidRPr="5C5B024C" w:rsidR="14A3E8D1">
        <w:rPr>
          <w:rFonts w:ascii="Avenir LT 45 Book" w:hAnsi="Avenir LT 45 Book"/>
        </w:rPr>
        <w:t>lead</w:t>
      </w:r>
      <w:r w:rsidRPr="5C5B024C" w:rsidR="00920D73">
        <w:rPr>
          <w:rFonts w:ascii="Avenir LT 45 Book" w:hAnsi="Avenir LT 45 Book"/>
        </w:rPr>
        <w:t xml:space="preserve"> </w:t>
      </w:r>
      <w:r w:rsidRPr="5C5B024C" w:rsidR="00920D73">
        <w:rPr>
          <w:rFonts w:ascii="Avenir LT 45 Book" w:hAnsi="Avenir LT 45 Book"/>
        </w:rPr>
        <w:t>immediately</w:t>
      </w:r>
      <w:r w:rsidRPr="5C5B024C" w:rsidR="00920D73">
        <w:rPr>
          <w:rFonts w:ascii="Avenir LT 45 Book" w:hAnsi="Avenir LT 45 Book"/>
        </w:rPr>
        <w:t xml:space="preserve"> (</w:t>
      </w:r>
      <w:r w:rsidRPr="5C5B024C" w:rsidR="00920D73">
        <w:rPr>
          <w:rFonts w:ascii="Avenir LT 45 Book" w:hAnsi="Avenir LT 45 Book"/>
        </w:rPr>
        <w:t>in accordance with</w:t>
      </w:r>
      <w:r w:rsidRPr="5C5B024C" w:rsidR="00920D73">
        <w:rPr>
          <w:rFonts w:ascii="Avenir LT 45 Book" w:hAnsi="Avenir LT 45 Book"/>
        </w:rPr>
        <w:t xml:space="preserve"> the Safeguarding </w:t>
      </w:r>
      <w:r w:rsidRPr="5C5B024C" w:rsidR="530D74BD">
        <w:rPr>
          <w:rFonts w:ascii="Avenir LT 45 Book" w:hAnsi="Avenir LT 45 Book"/>
        </w:rPr>
        <w:t xml:space="preserve">&amp; Child Protection </w:t>
      </w:r>
      <w:r w:rsidRPr="5C5B024C" w:rsidR="00920D73">
        <w:rPr>
          <w:rFonts w:ascii="Avenir LT 45 Book" w:hAnsi="Avenir LT 45 Book"/>
        </w:rPr>
        <w:t xml:space="preserve">policy) using </w:t>
      </w:r>
      <w:r w:rsidRPr="5C5B024C" w:rsidR="161DF425">
        <w:rPr>
          <w:rFonts w:ascii="Avenir LT 45 Book" w:hAnsi="Avenir LT 45 Book"/>
        </w:rPr>
        <w:t>Cpoms</w:t>
      </w:r>
      <w:r w:rsidRPr="5C5B024C" w:rsidR="00920D73">
        <w:rPr>
          <w:rFonts w:ascii="Avenir LT 45 Book" w:hAnsi="Avenir LT 45 Book"/>
        </w:rPr>
        <w:t xml:space="preserve">. </w:t>
      </w:r>
    </w:p>
    <w:p w:rsidR="00684430" w:rsidP="00813C3D" w:rsidRDefault="00684430" w14:paraId="7C2090BB" w14:textId="494B2A5B">
      <w:pPr>
        <w:pStyle w:val="aLCPSubhead"/>
      </w:pPr>
    </w:p>
    <w:p w:rsidR="00815CA0" w:rsidP="00813C3D" w:rsidRDefault="00815CA0" w14:paraId="2C6F18A2" w14:textId="77777777">
      <w:pPr>
        <w:pStyle w:val="aLCPSubhead"/>
      </w:pPr>
    </w:p>
    <w:p w:rsidRPr="00F9557E" w:rsidR="00290BC7" w:rsidP="00813C3D" w:rsidRDefault="00290BC7" w14:paraId="482EB39A" w14:textId="3828B462">
      <w:pPr>
        <w:pStyle w:val="aLCPSubhead"/>
      </w:pPr>
      <w:r w:rsidR="00290BC7">
        <w:rPr/>
        <w:t>French</w:t>
      </w:r>
      <w:r w:rsidR="101C2892">
        <w:rPr/>
        <w:t xml:space="preserve"> and Spanish</w:t>
      </w:r>
    </w:p>
    <w:p w:rsidRPr="00BE39CA" w:rsidR="009325C9" w:rsidP="009325C9" w:rsidRDefault="009325C9" w14:paraId="73C4C958" w14:textId="77777777">
      <w:pPr>
        <w:shd w:val="clear" w:color="auto" w:fill="FFFFFF"/>
        <w:spacing w:line="253" w:lineRule="atLeast"/>
        <w:jc w:val="both"/>
        <w:rPr>
          <w:rFonts w:ascii="Calibri" w:hAnsi="Calibri" w:eastAsia="Times New Roman" w:cs="Calibri"/>
          <w:color w:val="201F1E"/>
        </w:rPr>
      </w:pPr>
      <w:r w:rsidRPr="00BE39CA">
        <w:rPr>
          <w:rFonts w:ascii="Arial" w:hAnsi="Arial" w:eastAsia="Times New Roman" w:cs="Arial"/>
          <w:b/>
          <w:bCs/>
          <w:color w:val="201F1E"/>
          <w:bdr w:val="none" w:color="auto" w:sz="0" w:space="0" w:frame="1"/>
        </w:rPr>
        <w:t> </w:t>
      </w:r>
    </w:p>
    <w:p w:rsidRPr="009325C9" w:rsidR="009325C9" w:rsidP="5C5B024C" w:rsidRDefault="009325C9" w14:paraId="5F6D3A7D" w14:textId="3CDF3466">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b w:val="1"/>
          <w:bCs w:val="1"/>
          <w:color w:val="201F1E"/>
          <w:bdr w:val="none" w:color="auto" w:sz="0" w:space="0" w:frame="1"/>
        </w:rPr>
        <w:t>Why Do We Teach French</w:t>
      </w:r>
      <w:r w:rsidRPr="009325C9" w:rsidR="0923EA28">
        <w:rPr>
          <w:rFonts w:ascii="Avenir LT 45 Book" w:hAnsi="Avenir LT 45 Book" w:eastAsia="Times New Roman" w:cs="Arial"/>
          <w:b w:val="1"/>
          <w:bCs w:val="1"/>
          <w:color w:val="201F1E"/>
          <w:bdr w:val="none" w:color="auto" w:sz="0" w:space="0" w:frame="1"/>
        </w:rPr>
        <w:t xml:space="preserve"> and Spanish</w:t>
      </w:r>
      <w:r w:rsidRPr="009325C9" w:rsidR="009325C9">
        <w:rPr>
          <w:rFonts w:ascii="Avenir LT 45 Book" w:hAnsi="Avenir LT 45 Book" w:eastAsia="Times New Roman" w:cs="Arial"/>
          <w:b w:val="1"/>
          <w:bCs w:val="1"/>
          <w:color w:val="201F1E"/>
          <w:bdr w:val="none" w:color="auto" w:sz="0" w:space="0" w:frame="1"/>
        </w:rPr>
        <w:t>?</w:t>
      </w:r>
    </w:p>
    <w:p w:rsidRPr="009325C9" w:rsidR="009325C9" w:rsidP="009325C9" w:rsidRDefault="009325C9" w14:paraId="7C69C19F"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201F1E"/>
          <w:bdr w:val="none" w:color="auto" w:sz="0" w:space="0" w:frame="1"/>
        </w:rPr>
        <w:t> </w:t>
      </w:r>
    </w:p>
    <w:p w:rsidRPr="009325C9" w:rsidR="009325C9" w:rsidP="009325C9" w:rsidRDefault="009325C9" w14:paraId="0035E667"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201F1E"/>
          <w:bdr w:val="none" w:color="auto" w:sz="0" w:space="0" w:frame="1"/>
        </w:rPr>
        <w:t>At Sherborne Qatar Prep School, we believe that learning a modern foreign language helps all pupils develop their interest and curiosity in the similarities and differences between themselves and others.  This includes learning about countries, cultures, peoples and communities.  Learning a foreign language helps pupils to extend their communication skills and enhances self-esteem. In lessons and in informal use, the emphasis is on having fun!</w:t>
      </w:r>
    </w:p>
    <w:p w:rsidRPr="009325C9" w:rsidR="009325C9" w:rsidP="009325C9" w:rsidRDefault="009325C9" w14:paraId="2ED4B7CA"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009325C9" w:rsidRDefault="009325C9" w14:paraId="319B86F8"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Our Aims and Objectives</w:t>
      </w:r>
    </w:p>
    <w:p w:rsidRPr="009325C9" w:rsidR="009325C9" w:rsidP="009325C9" w:rsidRDefault="009325C9" w14:paraId="36959E01"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5C5B024C" w:rsidRDefault="009325C9" w14:paraId="24DB51E6" w14:textId="77777777">
      <w:pPr>
        <w:numPr>
          <w:ilvl w:val="0"/>
          <w:numId w:val="44"/>
        </w:num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Raise awareness that languages other than English exist</w:t>
      </w:r>
    </w:p>
    <w:p w:rsidRPr="009325C9" w:rsidR="009325C9" w:rsidP="5C5B024C" w:rsidRDefault="009325C9" w14:paraId="0CE1AD9D" w14:textId="77777777">
      <w:pPr>
        <w:numPr>
          <w:ilvl w:val="0"/>
          <w:numId w:val="44"/>
        </w:num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Develop positive attitudes to other languages and cultures</w:t>
      </w:r>
    </w:p>
    <w:p w:rsidRPr="009325C9" w:rsidR="009325C9" w:rsidP="5C5B024C" w:rsidRDefault="009325C9" w14:paraId="48CE1755" w14:textId="77777777">
      <w:pPr>
        <w:numPr>
          <w:ilvl w:val="0"/>
          <w:numId w:val="44"/>
        </w:num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Introduce children to simple vocabulary and structures which can be used in a variety of contexts in the normal school day, e.g. date, classroom organisation, routines, songs thus making MFL use normal and for developing confidence</w:t>
      </w:r>
    </w:p>
    <w:p w:rsidRPr="009325C9" w:rsidR="009325C9" w:rsidP="5C5B024C" w:rsidRDefault="009325C9" w14:paraId="2561F3AB" w14:textId="0ED7E8F9">
      <w:pPr>
        <w:numPr>
          <w:ilvl w:val="0"/>
          <w:numId w:val="44"/>
        </w:num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 xml:space="preserve">Raise awareness of aspects of mother tongue by </w:t>
      </w:r>
      <w:r w:rsidRPr="009325C9" w:rsidR="009325C9">
        <w:rPr>
          <w:rFonts w:ascii="Avenir LT 45 Book" w:hAnsi="Avenir LT 45 Book" w:eastAsia="Times New Roman" w:cs="Arial"/>
          <w:color w:val="201F1E"/>
          <w:bdr w:val="none" w:color="auto" w:sz="0" w:space="0" w:frame="1"/>
        </w:rPr>
        <w:t>encountering</w:t>
      </w:r>
      <w:r w:rsidRPr="009325C9" w:rsidR="009325C9">
        <w:rPr>
          <w:rFonts w:ascii="Avenir LT 45 Book" w:hAnsi="Avenir LT 45 Book" w:eastAsia="Times New Roman" w:cs="Arial"/>
          <w:color w:val="201F1E"/>
          <w:bdr w:val="none" w:color="auto" w:sz="0" w:space="0" w:frame="1"/>
        </w:rPr>
        <w:t xml:space="preserve"> other languages</w:t>
      </w:r>
    </w:p>
    <w:p w:rsidRPr="009325C9" w:rsidR="009325C9" w:rsidP="5C5B024C" w:rsidRDefault="009325C9" w14:paraId="39CDAE27" w14:textId="5EA6FC62">
      <w:pPr>
        <w:numPr>
          <w:ilvl w:val="0"/>
          <w:numId w:val="44"/>
        </w:num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 xml:space="preserve">Raise awareness of aspects of home culture by </w:t>
      </w:r>
      <w:r w:rsidRPr="009325C9" w:rsidR="009325C9">
        <w:rPr>
          <w:rFonts w:ascii="Avenir LT 45 Book" w:hAnsi="Avenir LT 45 Book" w:eastAsia="Times New Roman" w:cs="Arial"/>
          <w:color w:val="201F1E"/>
          <w:bdr w:val="none" w:color="auto" w:sz="0" w:space="0" w:frame="1"/>
        </w:rPr>
        <w:t>encountering</w:t>
      </w:r>
      <w:r w:rsidRPr="009325C9" w:rsidR="009325C9">
        <w:rPr>
          <w:rFonts w:ascii="Avenir LT 45 Book" w:hAnsi="Avenir LT 45 Book" w:eastAsia="Times New Roman" w:cs="Arial"/>
          <w:color w:val="201F1E"/>
          <w:bdr w:val="none" w:color="auto" w:sz="0" w:space="0" w:frame="1"/>
        </w:rPr>
        <w:t xml:space="preserve"> other cultures and raising awareness of citizenship issues</w:t>
      </w:r>
    </w:p>
    <w:p w:rsidRPr="009325C9" w:rsidR="009325C9" w:rsidP="5C5B024C" w:rsidRDefault="009325C9" w14:paraId="229EEF80" w14:textId="77777777">
      <w:pPr>
        <w:numPr>
          <w:ilvl w:val="0"/>
          <w:numId w:val="44"/>
        </w:num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Prepare pupils for specialist teaching in secondary school</w:t>
      </w:r>
    </w:p>
    <w:p w:rsidRPr="009325C9" w:rsidR="009325C9" w:rsidP="009325C9" w:rsidRDefault="009325C9" w14:paraId="4656D977"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201F1E"/>
          <w:bdr w:val="none" w:color="auto" w:sz="0" w:space="0" w:frame="1"/>
        </w:rPr>
        <w:t> </w:t>
      </w:r>
    </w:p>
    <w:p w:rsidRPr="009325C9" w:rsidR="009325C9" w:rsidP="009325C9" w:rsidRDefault="009325C9" w14:paraId="0CE18D84"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009325C9" w:rsidRDefault="009325C9" w14:paraId="43FEA7EA"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How We Teach and Our Children Learn</w:t>
      </w:r>
    </w:p>
    <w:p w:rsidRPr="009325C9" w:rsidR="009325C9" w:rsidP="009325C9" w:rsidRDefault="009325C9" w14:paraId="1B7CA73C"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5C5B024C" w:rsidRDefault="009325C9" w14:paraId="18285981" w14:textId="479DF3F4">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000000"/>
          <w:bdr w:val="none" w:color="auto" w:sz="0" w:space="0" w:frame="1"/>
        </w:rPr>
        <w:t xml:space="preserve">Whole class learning </w:t>
      </w:r>
      <w:r w:rsidRPr="009325C9" w:rsidR="009325C9">
        <w:rPr>
          <w:rFonts w:ascii="Avenir LT 45 Book" w:hAnsi="Avenir LT 45 Book" w:eastAsia="Times New Roman" w:cs="Arial"/>
          <w:color w:val="000000"/>
          <w:bdr w:val="none" w:color="auto" w:sz="0" w:space="0" w:frame="1"/>
        </w:rPr>
        <w:t xml:space="preserve">objectives</w:t>
      </w:r>
      <w:r w:rsidRPr="009325C9" w:rsidR="009325C9">
        <w:rPr>
          <w:rFonts w:ascii="Avenir LT 45 Book" w:hAnsi="Avenir LT 45 Book" w:eastAsia="Times New Roman" w:cs="Arial"/>
          <w:color w:val="000000"/>
          <w:bdr w:val="none" w:color="auto" w:sz="0" w:space="0" w:frame="1"/>
        </w:rPr>
        <w:t xml:space="preserve"> are shared and learning outcomes are discussed. A stimulus from internet sites is used which inputs vocabulary and accent into lessons. Pupils speak in pairs to practi</w:t>
      </w:r>
      <w:r w:rsidRPr="009325C9" w:rsidR="6A32D747">
        <w:rPr>
          <w:rFonts w:ascii="Avenir LT 45 Book" w:hAnsi="Avenir LT 45 Book" w:eastAsia="Times New Roman" w:cs="Arial"/>
          <w:color w:val="000000"/>
          <w:bdr w:val="none" w:color="auto" w:sz="0" w:space="0" w:frame="1"/>
        </w:rPr>
        <w:t xml:space="preserve">s</w:t>
      </w:r>
      <w:r w:rsidRPr="009325C9" w:rsidR="009325C9">
        <w:rPr>
          <w:rFonts w:ascii="Avenir LT 45 Book" w:hAnsi="Avenir LT 45 Book" w:eastAsia="Times New Roman" w:cs="Arial"/>
          <w:color w:val="000000"/>
          <w:bdr w:val="none" w:color="auto" w:sz="0" w:space="0" w:frame="1"/>
        </w:rPr>
        <w:t xml:space="preserve">e the vocabulary and accent. Where possible a kinaesthetic approach is used to enhance the learning experience and bring situations </w:t>
      </w:r>
      <w:r w:rsidRPr="009325C9" w:rsidR="009325C9">
        <w:rPr>
          <w:rFonts w:ascii="Avenir LT 45 Book" w:hAnsi="Avenir LT 45 Book" w:eastAsia="Times New Roman" w:cs="Arial"/>
          <w:color w:val="000000"/>
          <w:bdr w:val="none" w:color="auto" w:sz="0" w:space="0" w:frame="1"/>
        </w:rPr>
        <w:t>to life, e.g. role plays, songs, oral listening and speaking skills. Written French</w:t>
      </w:r>
      <w:r w:rsidRPr="009325C9" w:rsidR="6B357478">
        <w:rPr>
          <w:rFonts w:ascii="Avenir LT 45 Book" w:hAnsi="Avenir LT 45 Book" w:eastAsia="Times New Roman" w:cs="Arial"/>
          <w:color w:val="000000"/>
          <w:bdr w:val="none" w:color="auto" w:sz="0" w:space="0" w:frame="1"/>
        </w:rPr>
        <w:t>/Spanish</w:t>
      </w:r>
      <w:r w:rsidRPr="009325C9" w:rsidR="009325C9">
        <w:rPr>
          <w:rFonts w:ascii="Avenir LT 45 Book" w:hAnsi="Avenir LT 45 Book" w:eastAsia="Times New Roman" w:cs="Arial"/>
          <w:color w:val="000000"/>
          <w:bdr w:val="none" w:color="auto" w:sz="0" w:space="0" w:frame="1"/>
        </w:rPr>
        <w:t xml:space="preserve"> is </w:t>
      </w:r>
      <w:r w:rsidRPr="009325C9" w:rsidR="009325C9">
        <w:rPr>
          <w:rFonts w:ascii="Avenir LT 45 Book" w:hAnsi="Avenir LT 45 Book" w:eastAsia="Times New Roman" w:cs="Arial"/>
          <w:color w:val="000000"/>
          <w:bdr w:val="none" w:color="auto" w:sz="0" w:space="0" w:frame="1"/>
        </w:rPr>
        <w:t xml:space="preserve">introduced from Year 3, increasing gradually through KS2. In KS1, there is </w:t>
      </w:r>
      <w:r w:rsidRPr="009325C9" w:rsidR="009325C9">
        <w:rPr>
          <w:rFonts w:ascii="Avenir LT 45 Book" w:hAnsi="Avenir LT 45 Book" w:eastAsia="Times New Roman" w:cs="Arial"/>
          <w:color w:val="000000"/>
          <w:bdr w:val="none" w:color="auto" w:sz="0" w:space="0" w:frame="1"/>
        </w:rPr>
        <w:t>very little</w:t>
      </w:r>
      <w:r w:rsidRPr="009325C9" w:rsidR="009325C9">
        <w:rPr>
          <w:rFonts w:ascii="Avenir LT 45 Book" w:hAnsi="Avenir LT 45 Book" w:eastAsia="Times New Roman" w:cs="Arial"/>
          <w:color w:val="000000"/>
          <w:bdr w:val="none" w:color="auto" w:sz="0" w:space="0" w:frame="1"/>
        </w:rPr>
        <w:lastRenderedPageBreak/>
        <w:t xml:space="preserve"> writing</w:t>
      </w:r>
      <w:r w:rsidRPr="009325C9" w:rsidR="009325C9">
        <w:rPr>
          <w:rFonts w:ascii="Avenir LT 45 Book" w:hAnsi="Avenir LT 45 Book" w:eastAsia="Times New Roman" w:cs="Arial"/>
          <w:color w:val="201F1E"/>
          <w:bdr w:val="none" w:color="auto" w:sz="0" w:space="0" w:frame="1"/>
        </w:rPr>
        <w:t> although some written work is introduced in Year 2 by way of worksheets.</w:t>
      </w:r>
    </w:p>
    <w:p w:rsidRPr="009325C9" w:rsidR="009325C9" w:rsidP="009325C9" w:rsidRDefault="009325C9" w14:paraId="5EFE5FE3" w14:textId="77777777">
      <w:pPr>
        <w:shd w:val="clear" w:color="auto" w:fill="FFFFFF"/>
        <w:jc w:val="both"/>
        <w:rPr>
          <w:rFonts w:ascii="Avenir LT 45 Book" w:hAnsi="Avenir LT 45 Book" w:eastAsia="Times New Roman" w:cs="Calibri"/>
          <w:color w:val="201F1E"/>
        </w:rPr>
      </w:pPr>
      <w:r w:rsidRPr="009325C9">
        <w:rPr>
          <w:rFonts w:ascii="Avenir LT 45 Book" w:hAnsi="Avenir LT 45 Book" w:eastAsia="Times New Roman" w:cs="Calibri"/>
          <w:color w:val="201F1E"/>
          <w:bdr w:val="none" w:color="auto" w:sz="0" w:space="0" w:frame="1"/>
        </w:rPr>
        <w:t> </w:t>
      </w:r>
    </w:p>
    <w:p w:rsidRPr="009325C9" w:rsidR="009325C9" w:rsidP="009325C9" w:rsidRDefault="009325C9" w14:paraId="5FB15FE1" w14:textId="77777777">
      <w:pPr>
        <w:shd w:val="clear" w:color="auto" w:fill="FFFFFF"/>
        <w:jc w:val="both"/>
        <w:rPr>
          <w:rFonts w:ascii="Avenir LT 45 Book" w:hAnsi="Avenir LT 45 Book" w:eastAsia="Times New Roman" w:cs="Calibri"/>
          <w:color w:val="201F1E"/>
        </w:rPr>
      </w:pPr>
      <w:r w:rsidRPr="009325C9">
        <w:rPr>
          <w:rFonts w:ascii="Avenir LT 45 Book" w:hAnsi="Avenir LT 45 Book" w:eastAsia="Times New Roman" w:cs="Calibri"/>
          <w:b/>
          <w:bCs/>
          <w:color w:val="201F1E"/>
          <w:bdr w:val="none" w:color="auto" w:sz="0" w:space="0" w:frame="1"/>
        </w:rPr>
        <w:t>Time Allocation</w:t>
      </w:r>
    </w:p>
    <w:p w:rsidRPr="009325C9" w:rsidR="009325C9" w:rsidP="009325C9" w:rsidRDefault="009325C9" w14:paraId="32B82177"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201F1E"/>
          <w:bdr w:val="none" w:color="auto" w:sz="0" w:space="0" w:frame="1"/>
        </w:rPr>
        <w:t> </w:t>
      </w:r>
    </w:p>
    <w:p w:rsidRPr="009325C9" w:rsidR="009325C9" w:rsidP="301D8728" w:rsidRDefault="009325C9" w14:paraId="29FAFC06" w14:textId="389884FE">
      <w:pPr>
        <w:shd w:val="clear" w:color="auto" w:fill="FFFFFF" w:themeFill="background1"/>
        <w:spacing w:line="253" w:lineRule="atLeast"/>
        <w:jc w:val="both"/>
        <w:rPr>
          <w:rFonts w:ascii="Avenir LT 45 Book" w:hAnsi="Avenir LT 45 Book" w:eastAsia="Times New Roman" w:cs="Calibri"/>
        </w:rPr>
      </w:pPr>
      <w:r w:rsidRPr="009325C9" w:rsidR="009325C9">
        <w:rPr>
          <w:rFonts w:ascii="Avenir LT 45 Book" w:hAnsi="Avenir LT 45 Book" w:eastAsia="Times New Roman" w:cs="Arial"/>
          <w:color w:val="201F1E"/>
          <w:bdr w:val="none" w:color="auto" w:sz="0" w:space="0" w:frame="1"/>
        </w:rPr>
        <w:t xml:space="preserve">French</w:t>
      </w:r>
      <w:r w:rsidRPr="009325C9" w:rsidR="599D9111">
        <w:rPr>
          <w:rFonts w:ascii="Avenir LT 45 Book" w:hAnsi="Avenir LT 45 Book" w:eastAsia="Times New Roman" w:cs="Arial"/>
          <w:color w:val="201F1E"/>
          <w:bdr w:val="none" w:color="auto" w:sz="0" w:space="0" w:frame="1"/>
        </w:rPr>
        <w:t xml:space="preserve">/Spanish</w:t>
      </w:r>
      <w:r w:rsidRPr="009325C9" w:rsidR="009325C9">
        <w:rPr>
          <w:rFonts w:ascii="Avenir LT 45 Book" w:hAnsi="Avenir LT 45 Book" w:eastAsia="Times New Roman" w:cs="Arial"/>
          <w:color w:val="201F1E"/>
          <w:bdr w:val="none" w:color="auto" w:sz="0" w:space="0" w:frame="1"/>
        </w:rPr>
        <w:t xml:space="preserve"> is taught formally to Reception and Years 1 – 6. </w:t>
      </w:r>
      <w:r w:rsidRPr="009325C9" w:rsidR="306D59DC">
        <w:rPr>
          <w:rFonts w:ascii="Avenir LT 45 Book" w:hAnsi="Avenir LT 45 Book" w:eastAsia="Times New Roman" w:cs="Arial"/>
          <w:bdr w:val="none" w:color="auto" w:sz="0" w:space="0" w:frame="1"/>
        </w:rPr>
        <w:t xml:space="preserve">Years 1 &amp; 2 receive one 45-minute lesson a week while</w:t>
      </w:r>
      <w:r w:rsidRPr="009325C9" w:rsidR="009325C9">
        <w:rPr>
          <w:rFonts w:ascii="Avenir LT 45 Book" w:hAnsi="Avenir LT 45 Book" w:eastAsia="Times New Roman" w:cs="Arial"/>
          <w:bdr w:val="none" w:color="auto" w:sz="0" w:space="0" w:frame="1"/>
        </w:rPr>
        <w:t xml:space="preserve"> </w:t>
      </w:r>
      <w:r w:rsidRPr="009325C9" w:rsidR="470B2076">
        <w:rPr>
          <w:rFonts w:ascii="Avenir LT 45 Book" w:hAnsi="Avenir LT 45 Book" w:eastAsia="Times New Roman" w:cs="Arial"/>
          <w:bdr w:val="none" w:color="auto" w:sz="0" w:space="0" w:frame="1"/>
        </w:rPr>
        <w:t xml:space="preserve">Y</w:t>
      </w:r>
      <w:r w:rsidRPr="009325C9" w:rsidR="009325C9">
        <w:rPr>
          <w:rFonts w:ascii="Avenir LT 45 Book" w:hAnsi="Avenir LT 45 Book" w:eastAsia="Times New Roman" w:cs="Arial"/>
          <w:bdr w:val="none" w:color="auto" w:sz="0" w:space="0" w:frame="1"/>
        </w:rPr>
        <w:t xml:space="preserve">ear 3 </w:t>
      </w:r>
      <w:r w:rsidRPr="009325C9" w:rsidR="41EAD879">
        <w:rPr>
          <w:rFonts w:ascii="Avenir LT 45 Book" w:hAnsi="Avenir LT 45 Book" w:eastAsia="Times New Roman" w:cs="Arial"/>
          <w:bdr w:val="none" w:color="auto" w:sz="0" w:space="0" w:frame="1"/>
        </w:rPr>
        <w:t xml:space="preserve">receive two</w:t>
      </w:r>
      <w:r w:rsidRPr="009325C9" w:rsidR="009325C9">
        <w:rPr>
          <w:rFonts w:ascii="Avenir LT 45 Book" w:hAnsi="Avenir LT 45 Book" w:eastAsia="Times New Roman" w:cs="Arial"/>
          <w:bdr w:val="none" w:color="auto" w:sz="0" w:space="0" w:frame="1"/>
        </w:rPr>
        <w:t xml:space="preserve"> lessons of 45 minutes each week</w:t>
      </w:r>
      <w:r w:rsidRPr="009325C9" w:rsidR="772DD728">
        <w:rPr>
          <w:rFonts w:ascii="Avenir LT 45 Book" w:hAnsi="Avenir LT 45 Book" w:eastAsia="Times New Roman" w:cs="Arial"/>
          <w:bdr w:val="none" w:color="auto" w:sz="0" w:space="0" w:frame="1"/>
        </w:rPr>
        <w:t xml:space="preserve">.</w:t>
      </w:r>
      <w:r w:rsidRPr="009325C9" w:rsidR="009325C9">
        <w:rPr>
          <w:rFonts w:ascii="Avenir LT 45 Book" w:hAnsi="Avenir LT 45 Book" w:eastAsia="Times New Roman" w:cs="Arial"/>
          <w:bdr w:val="none" w:color="auto" w:sz="0" w:space="0" w:frame="1"/>
        </w:rPr>
        <w:t xml:space="preserve"> Reception </w:t>
      </w:r>
      <w:r w:rsidRPr="009325C9" w:rsidR="59428A03">
        <w:rPr>
          <w:rFonts w:ascii="Avenir LT 45 Book" w:hAnsi="Avenir LT 45 Book" w:eastAsia="Times New Roman" w:cs="Arial"/>
          <w:bdr w:val="none" w:color="auto" w:sz="0" w:space="0" w:frame="1"/>
        </w:rPr>
        <w:t xml:space="preserve">classes receive </w:t>
      </w:r>
      <w:r w:rsidRPr="009325C9" w:rsidR="009325C9">
        <w:rPr>
          <w:rFonts w:ascii="Avenir LT 45 Book" w:hAnsi="Avenir LT 45 Book" w:eastAsia="Times New Roman" w:cs="Arial"/>
          <w:bdr w:val="none" w:color="auto" w:sz="0" w:space="0" w:frame="1"/>
        </w:rPr>
        <w:t xml:space="preserve">one lesson of 30 minutes </w:t>
      </w:r>
      <w:r w:rsidRPr="009325C9" w:rsidR="009325C9">
        <w:rPr>
          <w:rFonts w:ascii="Avenir LT 45 Book" w:hAnsi="Avenir LT 45 Book" w:eastAsia="Times New Roman" w:cs="Arial"/>
          <w:color w:val="201F1E"/>
          <w:bdr w:val="none" w:color="auto" w:sz="0" w:space="0" w:frame="1"/>
        </w:rPr>
        <w:t xml:space="preserve">each week. </w:t>
      </w:r>
    </w:p>
    <w:p w:rsidRPr="009325C9" w:rsidR="009325C9" w:rsidP="301D8728" w:rsidRDefault="009325C9" w14:paraId="5CE8AD31" w14:textId="1224184C">
      <w:pPr>
        <w:shd w:val="clear" w:color="auto" w:fill="FFFFFF" w:themeFill="background1"/>
        <w:spacing w:line="253" w:lineRule="atLeast"/>
        <w:jc w:val="both"/>
        <w:rPr>
          <w:rFonts w:ascii="Avenir LT 45 Book" w:hAnsi="Avenir LT 45 Book"/>
        </w:rPr>
      </w:pPr>
      <w:r w:rsidRPr="009325C9" w:rsidR="009325C9">
        <w:rPr>
          <w:rFonts w:ascii="Avenir LT 45 Book" w:hAnsi="Avenir LT 45 Book" w:eastAsia="Times New Roman" w:cs="Arial"/>
          <w:color w:val="201F1E"/>
          <w:bdr w:val="none" w:color="auto" w:sz="0" w:space="0" w:frame="1"/>
        </w:rPr>
        <w:t xml:space="preserve">French</w:t>
      </w:r>
      <w:r w:rsidRPr="009325C9" w:rsidR="3609396F">
        <w:rPr>
          <w:rFonts w:ascii="Avenir LT 45 Book" w:hAnsi="Avenir LT 45 Book" w:eastAsia="Times New Roman" w:cs="Arial"/>
          <w:color w:val="201F1E"/>
          <w:bdr w:val="none" w:color="auto" w:sz="0" w:space="0" w:frame="1"/>
        </w:rPr>
        <w:t xml:space="preserve">/Spanish</w:t>
      </w:r>
      <w:r w:rsidRPr="009325C9" w:rsidR="009325C9">
        <w:rPr>
          <w:rFonts w:ascii="Avenir LT 45 Book" w:hAnsi="Avenir LT 45 Book" w:eastAsia="Times New Roman" w:cs="Arial"/>
          <w:color w:val="201F1E"/>
          <w:bdr w:val="none" w:color="auto" w:sz="0" w:space="0" w:frame="1"/>
        </w:rPr>
        <w:t xml:space="preserve"> is taught by a subject specialist and the tasks are </w:t>
      </w:r>
      <w:r w:rsidRPr="009325C9" w:rsidR="009325C9">
        <w:rPr>
          <w:rFonts w:ascii="Avenir LT 45 Book" w:hAnsi="Avenir LT 45 Book" w:eastAsia="Times New Roman" w:cs="Arial"/>
          <w:bdr w:val="none" w:color="auto" w:sz="0" w:space="0" w:frame="1"/>
        </w:rPr>
        <w:t>tailored to</w:t>
      </w:r>
      <w:r w:rsidRPr="009325C9" w:rsidR="009325C9">
        <w:rPr>
          <w:rFonts w:ascii="Avenir LT 45 Book" w:hAnsi="Avenir LT 45 Book"/>
        </w:rPr>
        <w:t xml:space="preserve"> </w:t>
      </w:r>
      <w:r w:rsidRPr="009325C9" w:rsidR="36E77D67">
        <w:rPr>
          <w:rFonts w:ascii="Avenir LT 45 Book" w:hAnsi="Avenir LT 45 Book"/>
        </w:rPr>
        <w:t xml:space="preserve">pupils’ </w:t>
      </w:r>
      <w:r w:rsidRPr="009325C9" w:rsidR="009325C9">
        <w:rPr>
          <w:rFonts w:ascii="Avenir LT 45 Book" w:hAnsi="Avenir LT 45 Book"/>
        </w:rPr>
        <w:t xml:space="preserve">age</w:t>
      </w:r>
      <w:r w:rsidRPr="009325C9" w:rsidR="4D57DAF6">
        <w:rPr>
          <w:rFonts w:ascii="Avenir LT 45 Book" w:hAnsi="Avenir LT 45 Book"/>
        </w:rPr>
        <w:t xml:space="preserve"> groups</w:t>
      </w:r>
      <w:r w:rsidRPr="009325C9" w:rsidR="009325C9">
        <w:rPr>
          <w:rFonts w:ascii="Avenir LT 45 Book" w:hAnsi="Avenir LT 45 Book"/>
        </w:rPr>
        <w:t xml:space="preserve">.</w:t>
      </w:r>
    </w:p>
    <w:p w:rsidRPr="009325C9" w:rsidR="009325C9" w:rsidP="5C5B024C" w:rsidRDefault="009325C9" w14:textId="77777777" w14:paraId="662BDE40">
      <w:pPr>
        <w:shd w:val="clear" w:color="auto" w:fill="FFFFFF" w:themeFill="background1"/>
        <w:spacing w:line="276" w:lineRule="atLeast"/>
        <w:ind w:left="720"/>
        <w:jc w:val="both"/>
        <w:rPr>
          <w:rFonts w:ascii="Avenir LT 45 Book" w:hAnsi="Avenir LT 45 Book" w:eastAsia="Times New Roman" w:cs="Calibri"/>
          <w:color w:val="201F1E" w:themeColor="text1" w:themeTint="FF" w:themeShade="FF"/>
        </w:rPr>
      </w:pPr>
      <w:r w:rsidRPr="009325C9" w:rsidR="009325C9">
        <w:rPr>
          <w:rFonts w:ascii="Avenir LT 45 Book" w:hAnsi="Avenir LT 45 Book" w:eastAsia="Times New Roman" w:cs="Arial"/>
          <w:color w:val="201F1E"/>
          <w:bdr w:val="none" w:color="auto" w:sz="0" w:space="0" w:frame="1"/>
        </w:rPr>
        <w:t> </w:t>
      </w:r>
    </w:p>
    <w:p w:rsidR="301D8728" w:rsidP="301D8728" w:rsidRDefault="301D8728" w14:paraId="7F989216" w14:textId="25C80ED1">
      <w:pPr>
        <w:shd w:val="clear" w:color="auto" w:fill="FFFFFF" w:themeFill="background1"/>
        <w:spacing w:line="253" w:lineRule="atLeast"/>
        <w:jc w:val="both"/>
        <w:rPr>
          <w:rFonts w:ascii="Avenir LT 45 Book" w:hAnsi="Avenir LT 45 Book" w:eastAsia="Times New Roman" w:cs="Arial"/>
          <w:b w:val="1"/>
          <w:bCs w:val="1"/>
          <w:color w:val="000000" w:themeColor="text1" w:themeTint="FF" w:themeShade="FF"/>
        </w:rPr>
      </w:pPr>
    </w:p>
    <w:p w:rsidRPr="009325C9" w:rsidR="009325C9" w:rsidP="5C5B024C" w:rsidRDefault="009325C9" w14:paraId="411B255E" w14:textId="66B48DF2">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b w:val="1"/>
          <w:bCs w:val="1"/>
          <w:color w:val="000000"/>
          <w:bdr w:val="none" w:color="auto" w:sz="0" w:space="0" w:frame="1"/>
        </w:rPr>
        <w:t>French</w:t>
      </w:r>
      <w:r w:rsidRPr="009325C9" w:rsidR="4493726E">
        <w:rPr>
          <w:rFonts w:ascii="Avenir LT 45 Book" w:hAnsi="Avenir LT 45 Book" w:eastAsia="Times New Roman" w:cs="Arial"/>
          <w:b w:val="1"/>
          <w:bCs w:val="1"/>
          <w:color w:val="000000"/>
          <w:bdr w:val="none" w:color="auto" w:sz="0" w:space="0" w:frame="1"/>
        </w:rPr>
        <w:t>/Spanish</w:t>
      </w:r>
      <w:r w:rsidRPr="009325C9" w:rsidR="009325C9">
        <w:rPr>
          <w:rFonts w:ascii="Avenir LT 45 Book" w:hAnsi="Avenir LT 45 Book" w:eastAsia="Times New Roman" w:cs="Arial"/>
          <w:b w:val="1"/>
          <w:bCs w:val="1"/>
          <w:color w:val="000000"/>
          <w:bdr w:val="none" w:color="auto" w:sz="0" w:space="0" w:frame="1"/>
        </w:rPr>
        <w:t xml:space="preserve"> Curriculum Planning</w:t>
      </w:r>
    </w:p>
    <w:p w:rsidRPr="009325C9" w:rsidR="009325C9" w:rsidP="009325C9" w:rsidRDefault="009325C9" w14:paraId="49755AFE"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 </w:t>
      </w:r>
    </w:p>
    <w:p w:rsidRPr="009325C9" w:rsidR="009325C9" w:rsidP="301D8728" w:rsidRDefault="009325C9" w14:paraId="3630A5EE" w14:textId="165BEE2F">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000000"/>
          <w:bdr w:val="none" w:color="auto" w:sz="0" w:space="0" w:frame="1"/>
        </w:rPr>
        <w:t xml:space="preserve">Sherborne Qatar Prep School has developed its own Schemes of Wor</w:t>
      </w:r>
      <w:r w:rsidRPr="009325C9" w:rsidR="20E9F777">
        <w:rPr>
          <w:rFonts w:ascii="Avenir LT 45 Book" w:hAnsi="Avenir LT 45 Book" w:eastAsia="Times New Roman" w:cs="Arial"/>
          <w:color w:val="000000"/>
          <w:bdr w:val="none" w:color="auto" w:sz="0" w:space="0" w:frame="1"/>
        </w:rPr>
        <w:t xml:space="preserve">k, which </w:t>
      </w:r>
      <w:r w:rsidRPr="009325C9" w:rsidR="009325C9">
        <w:rPr>
          <w:rFonts w:ascii="Avenir LT 45 Book" w:hAnsi="Avenir LT 45 Book" w:eastAsia="Times New Roman" w:cs="Arial"/>
          <w:color w:val="000000"/>
          <w:bdr w:val="none" w:color="auto" w:sz="0" w:space="0" w:frame="1"/>
        </w:rPr>
        <w:t>broadly follow</w:t>
      </w:r>
      <w:r w:rsidRPr="009325C9" w:rsidR="75FEA25E">
        <w:rPr>
          <w:rFonts w:ascii="Avenir LT 45 Book" w:hAnsi="Avenir LT 45 Book" w:eastAsia="Times New Roman" w:cs="Arial"/>
          <w:color w:val="000000"/>
          <w:bdr w:val="none" w:color="auto" w:sz="0" w:space="0" w:frame="1"/>
        </w:rPr>
        <w:t>s</w:t>
      </w:r>
      <w:r w:rsidRPr="009325C9" w:rsidR="009325C9">
        <w:rPr>
          <w:rFonts w:ascii="Avenir LT 45 Book" w:hAnsi="Avenir LT 45 Book" w:eastAsia="Times New Roman" w:cs="Arial"/>
          <w:color w:val="000000"/>
          <w:bdr w:val="none" w:color="auto" w:sz="0" w:space="0" w:frame="1"/>
        </w:rPr>
        <w:t xml:space="preserve"> the QCA scheme of work, but also aim to go beyond.</w:t>
      </w:r>
    </w:p>
    <w:p w:rsidRPr="009325C9" w:rsidR="009325C9" w:rsidP="009325C9" w:rsidRDefault="009325C9" w14:paraId="035A6545" w14:textId="77777777">
      <w:pPr>
        <w:shd w:val="clear" w:color="auto" w:fill="FFFFFF"/>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b w:val="1"/>
          <w:bCs w:val="1"/>
          <w:color w:val="000000"/>
          <w:bdr w:val="none" w:color="auto" w:sz="0" w:space="0" w:frame="1"/>
        </w:rPr>
        <w:t> </w:t>
      </w:r>
    </w:p>
    <w:p w:rsidRPr="009325C9" w:rsidR="009325C9" w:rsidP="301D8728" w:rsidRDefault="009325C9" w14:paraId="400C0499" w14:textId="77777777">
      <w:pPr>
        <w:shd w:val="clear" w:color="auto" w:fill="FFFFFF" w:themeFill="background1"/>
        <w:spacing w:line="253" w:lineRule="atLeast"/>
        <w:jc w:val="both"/>
        <w:rPr>
          <w:rFonts w:ascii="Avenir LT 45 Book" w:hAnsi="Avenir LT 45 Book" w:eastAsia="Times New Roman" w:cs="Arial"/>
          <w:color w:val="000000" w:themeColor="text1" w:themeTint="FF" w:themeShade="FF"/>
        </w:rPr>
      </w:pPr>
    </w:p>
    <w:p w:rsidRPr="009325C9" w:rsidR="009325C9" w:rsidP="5C5B024C" w:rsidRDefault="009325C9" w14:paraId="28192B50" w14:textId="1BAD2EC4">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b w:val="1"/>
          <w:bCs w:val="1"/>
          <w:color w:val="000000"/>
          <w:bdr w:val="none" w:color="auto" w:sz="0" w:space="0" w:frame="1"/>
        </w:rPr>
        <w:t>Contribution of French</w:t>
      </w:r>
      <w:r w:rsidRPr="009325C9" w:rsidR="399784AD">
        <w:rPr>
          <w:rFonts w:ascii="Avenir LT 45 Book" w:hAnsi="Avenir LT 45 Book" w:eastAsia="Times New Roman" w:cs="Arial"/>
          <w:b w:val="1"/>
          <w:bCs w:val="1"/>
          <w:color w:val="000000"/>
          <w:bdr w:val="none" w:color="auto" w:sz="0" w:space="0" w:frame="1"/>
        </w:rPr>
        <w:t>/Spanish</w:t>
      </w:r>
      <w:r w:rsidRPr="009325C9" w:rsidR="009325C9">
        <w:rPr>
          <w:rFonts w:ascii="Avenir LT 45 Book" w:hAnsi="Avenir LT 45 Book" w:eastAsia="Times New Roman" w:cs="Arial"/>
          <w:b w:val="1"/>
          <w:bCs w:val="1"/>
          <w:color w:val="000000"/>
          <w:bdr w:val="none" w:color="auto" w:sz="0" w:space="0" w:frame="1"/>
        </w:rPr>
        <w:t xml:space="preserve"> to Teaching in Other Curriculum Areas</w:t>
      </w:r>
    </w:p>
    <w:p w:rsidRPr="009325C9" w:rsidR="009325C9" w:rsidP="009325C9" w:rsidRDefault="009325C9" w14:paraId="689F6BB6"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5C5B024C" w:rsidRDefault="009325C9" w14:paraId="46F4022E" w14:textId="7CF4C02F">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000000"/>
          <w:bdr w:val="none" w:color="auto" w:sz="0" w:space="0" w:frame="1"/>
        </w:rPr>
        <w:t>France</w:t>
      </w:r>
      <w:r w:rsidRPr="009325C9" w:rsidR="6C7FD3FC">
        <w:rPr>
          <w:rFonts w:ascii="Avenir LT 45 Book" w:hAnsi="Avenir LT 45 Book" w:eastAsia="Times New Roman" w:cs="Arial"/>
          <w:color w:val="000000"/>
          <w:bdr w:val="none" w:color="auto" w:sz="0" w:space="0" w:frame="1"/>
        </w:rPr>
        <w:t>/Spain</w:t>
      </w:r>
      <w:r w:rsidRPr="009325C9" w:rsidR="009325C9">
        <w:rPr>
          <w:rFonts w:ascii="Avenir LT 45 Book" w:hAnsi="Avenir LT 45 Book" w:eastAsia="Times New Roman" w:cs="Arial"/>
          <w:color w:val="000000"/>
          <w:bdr w:val="none" w:color="auto" w:sz="0" w:space="0" w:frame="1"/>
        </w:rPr>
        <w:t xml:space="preserve"> is also studied in Geography</w:t>
      </w:r>
      <w:r w:rsidRPr="009325C9" w:rsidR="009325C9">
        <w:rPr>
          <w:rFonts w:ascii="Avenir LT 45 Book" w:hAnsi="Avenir LT 45 Book" w:eastAsia="Times New Roman" w:cs="Arial"/>
          <w:color w:val="201F1E"/>
          <w:bdr w:val="none" w:color="auto" w:sz="0" w:space="0" w:frame="1"/>
        </w:rPr>
        <w:t>, during which pupils learn facts about France</w:t>
      </w:r>
      <w:r w:rsidRPr="009325C9" w:rsidR="0195D7AA">
        <w:rPr>
          <w:rFonts w:ascii="Avenir LT 45 Book" w:hAnsi="Avenir LT 45 Book" w:eastAsia="Times New Roman" w:cs="Arial"/>
          <w:color w:val="201F1E"/>
          <w:bdr w:val="none" w:color="auto" w:sz="0" w:space="0" w:frame="1"/>
        </w:rPr>
        <w:t>/Spain</w:t>
      </w:r>
      <w:r w:rsidRPr="009325C9" w:rsidR="009325C9">
        <w:rPr>
          <w:rFonts w:ascii="Avenir LT 45 Book" w:hAnsi="Avenir LT 45 Book" w:eastAsia="Times New Roman" w:cs="Arial"/>
          <w:color w:val="201F1E"/>
          <w:bdr w:val="none" w:color="auto" w:sz="0" w:space="0" w:frame="1"/>
        </w:rPr>
        <w:t>, its cult</w:t>
      </w:r>
      <w:r w:rsidRPr="009325C9" w:rsidR="009325C9">
        <w:rPr>
          <w:rFonts w:ascii="Avenir LT 45 Book" w:hAnsi="Avenir LT 45 Book" w:eastAsia="Times New Roman" w:cs="Arial"/>
          <w:color w:val="201F1E"/>
          <w:bdr w:val="none" w:color="auto" w:sz="0" w:space="0" w:frame="1"/>
        </w:rPr>
        <w:t xml:space="preserve">ure, </w:t>
      </w:r>
      <w:r w:rsidRPr="009325C9" w:rsidR="009325C9">
        <w:rPr>
          <w:rFonts w:ascii="Avenir LT 45 Book" w:hAnsi="Avenir LT 45 Book" w:eastAsia="Times New Roman" w:cs="Arial"/>
          <w:color w:val="201F1E"/>
          <w:bdr w:val="none" w:color="auto" w:sz="0" w:space="0" w:frame="1"/>
        </w:rPr>
        <w:t>habits</w:t>
      </w:r>
      <w:r w:rsidRPr="009325C9" w:rsidR="009325C9">
        <w:rPr>
          <w:rFonts w:ascii="Avenir LT 45 Book" w:hAnsi="Avenir LT 45 Book" w:eastAsia="Times New Roman" w:cs="Arial"/>
          <w:color w:val="201F1E"/>
          <w:bdr w:val="none" w:color="auto" w:sz="0" w:space="0" w:frame="1"/>
        </w:rPr>
        <w:t xml:space="preserve"> and attitudes.</w:t>
      </w:r>
    </w:p>
    <w:p w:rsidRPr="009325C9" w:rsidR="009325C9" w:rsidP="009325C9" w:rsidRDefault="009325C9" w14:paraId="1A04691E" w14:textId="77777777">
      <w:pPr>
        <w:shd w:val="clear" w:color="auto" w:fill="FFFFFF"/>
        <w:spacing w:line="253" w:lineRule="atLeast"/>
        <w:ind w:left="720"/>
        <w:jc w:val="both"/>
        <w:rPr>
          <w:rFonts w:ascii="Avenir LT 45 Book" w:hAnsi="Avenir LT 45 Book" w:eastAsia="Times New Roman" w:cs="Calibri"/>
          <w:color w:val="201F1E"/>
        </w:rPr>
      </w:pPr>
      <w:r w:rsidRPr="009325C9">
        <w:rPr>
          <w:rFonts w:ascii="Avenir LT 45 Book" w:hAnsi="Avenir LT 45 Book" w:eastAsia="Times New Roman" w:cs="Arial"/>
          <w:color w:val="201F1E"/>
          <w:bdr w:val="none" w:color="auto" w:sz="0" w:space="0" w:frame="1"/>
        </w:rPr>
        <w:t> </w:t>
      </w:r>
    </w:p>
    <w:p w:rsidRPr="009325C9" w:rsidR="009325C9" w:rsidP="301D8728" w:rsidRDefault="009325C9" w14:paraId="36416589" w14:textId="06C1754C">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b w:val="1"/>
          <w:bCs w:val="1"/>
          <w:color w:val="000000"/>
          <w:bdr w:val="none" w:color="auto" w:sz="0" w:space="0" w:frame="1"/>
        </w:rPr>
        <w:t xml:space="preserve">French</w:t>
      </w:r>
      <w:r w:rsidRPr="009325C9" w:rsidR="101789FD">
        <w:rPr>
          <w:rFonts w:ascii="Avenir LT 45 Book" w:hAnsi="Avenir LT 45 Book" w:eastAsia="Times New Roman" w:cs="Arial"/>
          <w:b w:val="1"/>
          <w:bCs w:val="1"/>
          <w:color w:val="000000"/>
          <w:bdr w:val="none" w:color="auto" w:sz="0" w:space="0" w:frame="1"/>
        </w:rPr>
        <w:t xml:space="preserve">/Spanish</w:t>
      </w:r>
      <w:r w:rsidRPr="009325C9" w:rsidR="009325C9">
        <w:rPr>
          <w:rFonts w:ascii="Avenir LT 45 Book" w:hAnsi="Avenir LT 45 Book" w:eastAsia="Times New Roman" w:cs="Arial"/>
          <w:b w:val="1"/>
          <w:bCs w:val="1"/>
          <w:color w:val="000000"/>
          <w:bdr w:val="none" w:color="auto" w:sz="0" w:space="0" w:frame="1"/>
        </w:rPr>
        <w:t xml:space="preserve"> and </w:t>
      </w:r>
      <w:r w:rsidRPr="009325C9" w:rsidR="35D2BC5A">
        <w:rPr>
          <w:rFonts w:ascii="Avenir LT 45 Book" w:hAnsi="Avenir LT 45 Book" w:eastAsia="Times New Roman" w:cs="Arial"/>
          <w:b w:val="1"/>
          <w:bCs w:val="1"/>
          <w:color w:val="000000"/>
          <w:bdr w:val="none" w:color="auto" w:sz="0" w:space="0" w:frame="1"/>
        </w:rPr>
        <w:t>Computing</w:t>
      </w:r>
    </w:p>
    <w:p w:rsidRPr="009325C9" w:rsidR="009325C9" w:rsidP="009325C9" w:rsidRDefault="009325C9" w14:paraId="05E1171C"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5C5B024C" w:rsidRDefault="009325C9" w14:paraId="652E26CC" w14:textId="44537594">
      <w:pPr>
        <w:shd w:val="clear" w:color="auto" w:fill="FFFFFF" w:themeFill="background1"/>
        <w:spacing w:line="253" w:lineRule="atLeast"/>
        <w:jc w:val="both"/>
        <w:rPr>
          <w:rFonts w:ascii="Avenir LT 45 Book" w:hAnsi="Avenir LT 45 Book" w:eastAsia="Times New Roman" w:cs="Arial"/>
        </w:rPr>
      </w:pPr>
      <w:r w:rsidRPr="009325C9" w:rsidR="009325C9">
        <w:rPr>
          <w:rFonts w:ascii="Avenir LT 45 Book" w:hAnsi="Avenir LT 45 Book" w:eastAsia="Times New Roman" w:cs="Arial"/>
          <w:color w:val="000000"/>
          <w:bdr w:val="none" w:color="auto" w:sz="0" w:space="0" w:frame="1"/>
        </w:rPr>
        <w:t>A range of websites is used to enhance pupil’s learning in most topics</w:t>
      </w:r>
      <w:r w:rsidRPr="009325C9" w:rsidR="413ABD95">
        <w:rPr>
          <w:rFonts w:ascii="Avenir LT 45 Book" w:hAnsi="Avenir LT 45 Book" w:eastAsia="Times New Roman" w:cs="Arial"/>
          <w:color w:val="000000"/>
          <w:bdr w:val="none" w:color="auto" w:sz="0" w:space="0" w:frame="1"/>
        </w:rPr>
        <w:t>,</w:t>
      </w:r>
      <w:r w:rsidRPr="009325C9" w:rsidR="009325C9">
        <w:rPr>
          <w:rFonts w:ascii="Avenir LT 45 Book" w:hAnsi="Avenir LT 45 Book" w:eastAsia="Times New Roman" w:cs="Arial"/>
          <w:color w:val="000000"/>
          <w:bdr w:val="none" w:color="auto" w:sz="0" w:space="0" w:frame="1"/>
        </w:rPr>
        <w:t xml:space="preserve"> and songs from </w:t>
      </w:r>
      <w:r w:rsidRPr="5C5B024C" w:rsidR="009325C9">
        <w:rPr>
          <w:rFonts w:ascii="Avenir LT 45 Book" w:hAnsi="Avenir LT 45 Book" w:eastAsia="Times New Roman" w:cs="Arial"/>
          <w:i w:val="1"/>
          <w:iCs w:val="1"/>
          <w:color w:val="000000"/>
          <w:bdr w:val="none" w:color="auto" w:sz="0" w:space="0" w:frame="1"/>
        </w:rPr>
        <w:t>YouTube</w:t>
      </w:r>
      <w:r w:rsidRPr="009325C9" w:rsidR="009325C9">
        <w:rPr>
          <w:rFonts w:ascii="Avenir LT 45 Book" w:hAnsi="Avenir LT 45 Book" w:eastAsia="Times New Roman" w:cs="Arial"/>
          <w:color w:val="000000"/>
          <w:bdr w:val="none" w:color="auto" w:sz="0" w:space="0" w:frame="1"/>
        </w:rPr>
        <w:t xml:space="preserve"> are used to improve accents. </w:t>
      </w:r>
      <w:r w:rsidRPr="009325C9" w:rsidR="27D3AF83">
        <w:rPr>
          <w:rFonts w:ascii="Avenir LT 45 Book" w:hAnsi="Avenir LT 45 Book" w:eastAsia="Times New Roman" w:cs="Arial"/>
          <w:color w:val="000000"/>
          <w:bdr w:val="none" w:color="auto" w:sz="0" w:space="0" w:frame="1"/>
        </w:rPr>
        <w:t>Devices</w:t>
      </w:r>
      <w:r w:rsidRPr="009325C9" w:rsidR="009325C9">
        <w:rPr>
          <w:rFonts w:ascii="Avenir LT 45 Book" w:hAnsi="Avenir LT 45 Book" w:eastAsia="Times New Roman" w:cs="Arial"/>
          <w:color w:val="000000"/>
          <w:bdr w:val="none" w:color="auto" w:sz="0" w:space="0" w:frame="1"/>
        </w:rPr>
        <w:t xml:space="preserve"> are used for the</w:t>
      </w:r>
      <w:r w:rsidRPr="009325C9" w:rsidR="4EE4C7C8">
        <w:rPr>
          <w:rFonts w:ascii="Avenir LT 45 Book" w:hAnsi="Avenir LT 45 Book" w:eastAsia="Times New Roman" w:cs="Arial"/>
          <w:color w:val="000000"/>
          <w:bdr w:val="none" w:color="auto" w:sz="0" w:space="0" w:frame="1"/>
        </w:rPr>
        <w:t xml:space="preserve"> </w:t>
      </w:r>
      <w:r w:rsidRPr="5C5B024C" w:rsidR="009325C9">
        <w:rPr>
          <w:rFonts w:ascii="Avenir LT 45 Book" w:hAnsi="Avenir LT 45 Book" w:eastAsia="Times New Roman" w:cs="Arial"/>
          <w:i w:val="1"/>
          <w:iCs w:val="1"/>
          <w:color w:val="000000"/>
          <w:bdr w:val="none" w:color="auto" w:sz="0" w:space="0" w:frame="1"/>
        </w:rPr>
        <w:t>Lingu</w:t>
      </w:r>
      <w:r w:rsidRPr="5C5B024C" w:rsidR="511F7CB2">
        <w:rPr>
          <w:rFonts w:ascii="Avenir LT 45 Book" w:hAnsi="Avenir LT 45 Book" w:eastAsia="Times New Roman" w:cs="Arial"/>
          <w:i w:val="1"/>
          <w:iCs w:val="1"/>
          <w:color w:val="000000"/>
          <w:bdr w:val="none" w:color="auto" w:sz="0" w:space="0" w:frame="1"/>
        </w:rPr>
        <w:t>a</w:t>
      </w:r>
      <w:r w:rsidRPr="5C5B024C" w:rsidR="009325C9">
        <w:rPr>
          <w:rFonts w:ascii="Avenir LT 45 Book" w:hAnsi="Avenir LT 45 Book" w:eastAsia="Times New Roman" w:cs="Arial"/>
          <w:i w:val="1"/>
          <w:iCs w:val="1"/>
          <w:color w:val="000000"/>
          <w:bdr w:val="none" w:color="auto" w:sz="0" w:space="0" w:frame="1"/>
        </w:rPr>
        <w:t>scope</w:t>
      </w:r>
      <w:r w:rsidRPr="009325C9" w:rsidR="009325C9">
        <w:rPr>
          <w:rFonts w:ascii="Avenir LT 45 Book" w:hAnsi="Avenir LT 45 Book" w:eastAsia="Times New Roman" w:cs="Arial"/>
          <w:color w:val="000000"/>
          <w:bdr w:val="none" w:color="auto" w:sz="0" w:space="0" w:frame="1"/>
        </w:rPr>
        <w:t xml:space="preserve"> programme as </w:t>
      </w:r>
      <w:r w:rsidRPr="009325C9" w:rsidR="009325C9">
        <w:rPr>
          <w:rFonts w:ascii="Avenir LT 45 Book" w:hAnsi="Avenir LT 45 Book" w:eastAsia="Times New Roman" w:cs="Arial"/>
          <w:bdr w:val="none" w:color="auto" w:sz="0" w:space="0" w:frame="1"/>
        </w:rPr>
        <w:t xml:space="preserve">well </w:t>
      </w:r>
      <w:r w:rsidRPr="009325C9" w:rsidR="46983904">
        <w:rPr>
          <w:rFonts w:ascii="Avenir LT 45 Book" w:hAnsi="Avenir LT 45 Book" w:eastAsia="Times New Roman" w:cs="Arial"/>
          <w:bdr w:val="none" w:color="auto" w:sz="0" w:space="0" w:frame="1"/>
        </w:rPr>
        <w:t xml:space="preserve">some other programs. </w:t>
      </w:r>
    </w:p>
    <w:p w:rsidRPr="009325C9" w:rsidR="009325C9" w:rsidP="009325C9" w:rsidRDefault="009325C9" w14:paraId="369344D0"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00813C3D" w:rsidP="009325C9" w:rsidRDefault="00813C3D" w14:paraId="2E266976" w14:textId="77777777">
      <w:pPr>
        <w:shd w:val="clear" w:color="auto" w:fill="FFFFFF"/>
        <w:spacing w:line="253" w:lineRule="atLeast"/>
        <w:jc w:val="both"/>
        <w:rPr>
          <w:rFonts w:ascii="Avenir LT 45 Book" w:hAnsi="Avenir LT 45 Book" w:eastAsia="Times New Roman" w:cs="Arial"/>
          <w:b/>
          <w:bCs/>
          <w:color w:val="000000"/>
          <w:bdr w:val="none" w:color="auto" w:sz="0" w:space="0" w:frame="1"/>
        </w:rPr>
      </w:pPr>
    </w:p>
    <w:p w:rsidRPr="009325C9" w:rsidR="009325C9" w:rsidP="5C5B024C" w:rsidRDefault="00813C3D" w14:paraId="4AC3BE32" w14:textId="1B51CE82">
      <w:pPr>
        <w:shd w:val="clear" w:color="auto" w:fill="FFFFFF" w:themeFill="background1"/>
        <w:spacing w:line="253" w:lineRule="atLeast"/>
        <w:jc w:val="both"/>
        <w:rPr>
          <w:rFonts w:ascii="Avenir LT 45 Book" w:hAnsi="Avenir LT 45 Book" w:eastAsia="Times New Roman" w:cs="Calibri"/>
          <w:color w:val="201F1E"/>
        </w:rPr>
      </w:pPr>
      <w:r w:rsidR="00813C3D">
        <w:rPr>
          <w:rFonts w:ascii="Avenir LT 45 Book" w:hAnsi="Avenir LT 45 Book" w:eastAsia="Times New Roman" w:cs="Arial"/>
          <w:b w:val="1"/>
          <w:bCs w:val="1"/>
          <w:color w:val="000000"/>
          <w:bdr w:val="none" w:color="auto" w:sz="0" w:space="0" w:frame="1"/>
        </w:rPr>
        <w:t>I</w:t>
      </w:r>
      <w:r w:rsidRPr="009325C9" w:rsidR="009325C9">
        <w:rPr>
          <w:rFonts w:ascii="Avenir LT 45 Book" w:hAnsi="Avenir LT 45 Book" w:eastAsia="Times New Roman" w:cs="Arial"/>
          <w:b w:val="1"/>
          <w:bCs w:val="1"/>
          <w:color w:val="000000"/>
          <w:bdr w:val="none" w:color="auto" w:sz="0" w:space="0" w:frame="1"/>
        </w:rPr>
        <w:t xml:space="preserve">nclusion (including Gifted and Talented) within </w:t>
      </w:r>
      <w:r w:rsidRPr="009325C9" w:rsidR="14639424">
        <w:rPr>
          <w:rFonts w:ascii="Avenir LT 45 Book" w:hAnsi="Avenir LT 45 Book" w:eastAsia="Times New Roman" w:cs="Arial"/>
          <w:b w:val="1"/>
          <w:bCs w:val="1"/>
          <w:color w:val="000000"/>
          <w:bdr w:val="none" w:color="auto" w:sz="0" w:space="0" w:frame="1"/>
        </w:rPr>
        <w:t>MFL</w:t>
      </w:r>
    </w:p>
    <w:p w:rsidRPr="009325C9" w:rsidR="009325C9" w:rsidP="009325C9" w:rsidRDefault="009325C9" w14:paraId="52646DD0"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 </w:t>
      </w:r>
    </w:p>
    <w:p w:rsidRPr="009325C9" w:rsidR="009325C9" w:rsidP="5C5B024C" w:rsidRDefault="009325C9" w14:paraId="71D5A2BF" w14:textId="6BD4A61E">
      <w:pPr>
        <w:shd w:val="clear" w:color="auto" w:fill="FFFFFF" w:themeFill="background1"/>
        <w:spacing w:line="253" w:lineRule="atLeast"/>
        <w:jc w:val="both"/>
        <w:rPr>
          <w:rFonts w:ascii="Avenir LT 45 Book" w:hAnsi="Avenir LT 45 Book" w:eastAsia="Times New Roman" w:cs="Arial"/>
          <w:color w:val="000000" w:themeColor="text1" w:themeTint="FF" w:themeShade="FF"/>
        </w:rPr>
      </w:pPr>
      <w:r w:rsidRPr="009325C9" w:rsidR="009325C9">
        <w:rPr>
          <w:rFonts w:ascii="Avenir LT 45 Book" w:hAnsi="Avenir LT 45 Book" w:eastAsia="Times New Roman" w:cs="Arial"/>
          <w:color w:val="000000"/>
          <w:bdr w:val="none" w:color="auto" w:sz="0" w:space="0" w:frame="1"/>
        </w:rPr>
        <w:t>Teaching starts with a whole class input and from there simplified or extension tasks are set. More able Fren</w:t>
      </w:r>
      <w:r w:rsidRPr="009325C9" w:rsidR="06D8CED1">
        <w:rPr>
          <w:rFonts w:ascii="Avenir LT 45 Book" w:hAnsi="Avenir LT 45 Book" w:eastAsia="Times New Roman" w:cs="Arial"/>
          <w:color w:val="000000"/>
          <w:bdr w:val="none" w:color="auto" w:sz="0" w:space="0" w:frame="1"/>
        </w:rPr>
        <w:t>ch/Spanish</w:t>
      </w:r>
      <w:r w:rsidRPr="009325C9" w:rsidR="009325C9">
        <w:rPr>
          <w:rFonts w:ascii="Avenir LT 45 Book" w:hAnsi="Avenir LT 45 Book" w:eastAsia="Times New Roman" w:cs="Arial"/>
          <w:color w:val="000000"/>
          <w:bdr w:val="none" w:color="auto" w:sz="0" w:space="0" w:frame="1"/>
        </w:rPr>
        <w:t xml:space="preserve"> speakers or native speakers are often set higher level work. This could include the GCSE bite</w:t>
      </w:r>
      <w:r w:rsidRPr="009325C9" w:rsidR="101C2CA2">
        <w:rPr>
          <w:rFonts w:ascii="Avenir LT 45 Book" w:hAnsi="Avenir LT 45 Book" w:eastAsia="Times New Roman" w:cs="Arial"/>
          <w:color w:val="000000"/>
          <w:bdr w:val="none" w:color="auto" w:sz="0" w:space="0" w:frame="1"/>
        </w:rPr>
        <w:t>-</w:t>
      </w:r>
      <w:r w:rsidRPr="009325C9" w:rsidR="009325C9">
        <w:rPr>
          <w:rFonts w:ascii="Avenir LT 45 Book" w:hAnsi="Avenir LT 45 Book" w:eastAsia="Times New Roman" w:cs="Arial"/>
          <w:color w:val="000000"/>
          <w:bdr w:val="none" w:color="auto" w:sz="0" w:space="0" w:frame="1"/>
        </w:rPr>
        <w:t>size tasks.</w:t>
      </w:r>
    </w:p>
    <w:p w:rsidRPr="009325C9" w:rsidR="009325C9" w:rsidP="009325C9" w:rsidRDefault="009325C9" w14:paraId="2BD15F97"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 </w:t>
      </w:r>
    </w:p>
    <w:p w:rsidR="00813C3D" w:rsidP="009325C9" w:rsidRDefault="00813C3D" w14:paraId="0E204A28" w14:textId="77777777">
      <w:pPr>
        <w:shd w:val="clear" w:color="auto" w:fill="FFFFFF"/>
        <w:spacing w:line="253" w:lineRule="atLeast"/>
        <w:jc w:val="both"/>
        <w:rPr>
          <w:rFonts w:ascii="Avenir LT 45 Book" w:hAnsi="Avenir LT 45 Book" w:eastAsia="Times New Roman" w:cs="Arial"/>
          <w:b/>
          <w:bCs/>
          <w:color w:val="000000"/>
          <w:bdr w:val="none" w:color="auto" w:sz="0" w:space="0" w:frame="1"/>
        </w:rPr>
      </w:pPr>
    </w:p>
    <w:p w:rsidRPr="009325C9" w:rsidR="009325C9" w:rsidP="009325C9" w:rsidRDefault="009325C9" w14:paraId="1548F760" w14:textId="0F997B6A">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lastRenderedPageBreak/>
        <w:t>Assessment, Record Keeping and Target Setting</w:t>
      </w:r>
    </w:p>
    <w:p w:rsidRPr="009325C9" w:rsidR="009325C9" w:rsidP="009325C9" w:rsidRDefault="009325C9" w14:paraId="2B46DD31"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009325C9" w:rsidRDefault="009325C9" w14:paraId="58A066EF"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201F1E"/>
          <w:bdr w:val="none" w:color="auto" w:sz="0" w:space="0" w:frame="1"/>
        </w:rPr>
        <w:t>Teacher assessment takes place within normal class teaching and this enables the teacher to differentiate the style of questioning and conversation used for individual pupils. There will be one or two pieces of written work per topic and interactive computer activities, which assess listening and reading skills.</w:t>
      </w:r>
    </w:p>
    <w:p w:rsidRPr="009325C9" w:rsidR="009325C9" w:rsidP="009325C9" w:rsidRDefault="009325C9" w14:paraId="1C99B944"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201F1E"/>
          <w:bdr w:val="none" w:color="auto" w:sz="0" w:space="0" w:frame="1"/>
        </w:rPr>
        <w:t> </w:t>
      </w:r>
    </w:p>
    <w:p w:rsidRPr="009325C9" w:rsidR="009325C9" w:rsidP="5C5B024C" w:rsidRDefault="009325C9" w14:paraId="50652265" w14:textId="13F169B2">
      <w:pPr>
        <w:shd w:val="clear" w:color="auto" w:fill="FFFFFF" w:themeFill="background1"/>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 xml:space="preserve">There is one written report for Reception and two written reports for Years 1 – 6 during the academic year, with a level </w:t>
      </w:r>
      <w:r w:rsidRPr="009325C9" w:rsidR="009325C9">
        <w:rPr>
          <w:rFonts w:ascii="Avenir LT 45 Book" w:hAnsi="Avenir LT 45 Book" w:eastAsia="Times New Roman" w:cs="Arial"/>
          <w:color w:val="201F1E"/>
          <w:bdr w:val="none" w:color="auto" w:sz="0" w:space="0" w:frame="1"/>
        </w:rPr>
        <w:t>indicating</w:t>
      </w:r>
      <w:r w:rsidRPr="009325C9" w:rsidR="009325C9">
        <w:rPr>
          <w:rFonts w:ascii="Avenir LT 45 Book" w:hAnsi="Avenir LT 45 Book" w:eastAsia="Times New Roman" w:cs="Arial"/>
          <w:color w:val="201F1E"/>
          <w:bdr w:val="none" w:color="auto" w:sz="0" w:space="0" w:frame="1"/>
        </w:rPr>
        <w:t xml:space="preserve"> achievement and effort in French</w:t>
      </w:r>
      <w:r w:rsidRPr="009325C9" w:rsidR="25F14EAF">
        <w:rPr>
          <w:rFonts w:ascii="Avenir LT 45 Book" w:hAnsi="Avenir LT 45 Book" w:eastAsia="Times New Roman" w:cs="Arial"/>
          <w:color w:val="201F1E"/>
          <w:bdr w:val="none" w:color="auto" w:sz="0" w:space="0" w:frame="1"/>
        </w:rPr>
        <w:t>/Spanish</w:t>
      </w:r>
      <w:r w:rsidRPr="009325C9" w:rsidR="009325C9">
        <w:rPr>
          <w:rFonts w:ascii="Avenir LT 45 Book" w:hAnsi="Avenir LT 45 Book" w:eastAsia="Times New Roman" w:cs="Arial"/>
          <w:color w:val="201F1E"/>
          <w:bdr w:val="none" w:color="auto" w:sz="0" w:space="0" w:frame="1"/>
        </w:rPr>
        <w:t xml:space="preserve"> for Key Stages 1 &amp; 2.</w:t>
      </w:r>
    </w:p>
    <w:p w:rsidRPr="009325C9" w:rsidR="009325C9" w:rsidP="009325C9" w:rsidRDefault="009325C9" w14:paraId="52E55B7A" w14:textId="77777777">
      <w:pPr>
        <w:shd w:val="clear" w:color="auto" w:fill="FFFFFF"/>
        <w:spacing w:line="253"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b w:val="1"/>
          <w:bCs w:val="1"/>
          <w:color w:val="000000"/>
          <w:bdr w:val="none" w:color="auto" w:sz="0" w:space="0" w:frame="1"/>
        </w:rPr>
        <w:t> </w:t>
      </w:r>
    </w:p>
    <w:p w:rsidR="5C5B024C" w:rsidP="5C5B024C" w:rsidRDefault="5C5B024C" w14:paraId="4C3BAFB2" w14:textId="3009178C">
      <w:pPr>
        <w:pStyle w:val="Normal"/>
        <w:shd w:val="clear" w:color="auto" w:fill="FFFFFF" w:themeFill="background1"/>
        <w:spacing w:line="253" w:lineRule="atLeast"/>
        <w:jc w:val="both"/>
        <w:rPr>
          <w:rFonts w:ascii="Avenir LT 45 Book" w:hAnsi="Avenir LT 45 Book" w:eastAsia="Times New Roman" w:cs="Arial"/>
          <w:b w:val="1"/>
          <w:bCs w:val="1"/>
          <w:color w:val="000000" w:themeColor="text1" w:themeTint="FF" w:themeShade="FF"/>
        </w:rPr>
      </w:pPr>
    </w:p>
    <w:p w:rsidR="5C5B024C" w:rsidP="5C5B024C" w:rsidRDefault="5C5B024C" w14:paraId="682B1613" w14:textId="3D5D32A5">
      <w:pPr>
        <w:pStyle w:val="Normal"/>
        <w:shd w:val="clear" w:color="auto" w:fill="FFFFFF" w:themeFill="background1"/>
        <w:spacing w:line="253" w:lineRule="atLeast"/>
        <w:jc w:val="both"/>
        <w:rPr>
          <w:rFonts w:ascii="Avenir LT 45 Book" w:hAnsi="Avenir LT 45 Book" w:eastAsia="Times New Roman" w:cs="Arial"/>
          <w:b w:val="1"/>
          <w:bCs w:val="1"/>
          <w:color w:val="000000" w:themeColor="text1" w:themeTint="FF" w:themeShade="FF"/>
        </w:rPr>
      </w:pPr>
    </w:p>
    <w:p w:rsidRPr="009325C9" w:rsidR="009325C9" w:rsidP="009325C9" w:rsidRDefault="009325C9" w14:paraId="43F3288B"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Resources</w:t>
      </w:r>
    </w:p>
    <w:p w:rsidRPr="009325C9" w:rsidR="009325C9" w:rsidP="009325C9" w:rsidRDefault="009325C9" w14:paraId="62673270"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 </w:t>
      </w:r>
    </w:p>
    <w:p w:rsidRPr="009325C9" w:rsidR="009325C9" w:rsidP="5C5B024C" w:rsidRDefault="009325C9" w14:paraId="2C06D9A4" w14:textId="3171C51D">
      <w:pPr>
        <w:numPr>
          <w:ilvl w:val="0"/>
          <w:numId w:val="45"/>
        </w:numPr>
        <w:shd w:val="clear" w:color="auto" w:fill="FFFFFF" w:themeFill="background1"/>
        <w:spacing w:line="253" w:lineRule="atLeast"/>
        <w:jc w:val="both"/>
        <w:rPr>
          <w:rFonts w:ascii="Avenir LT 45 Book" w:hAnsi="Avenir LT 45 Book" w:eastAsia="Times New Roman" w:cs="Calibri"/>
          <w:color w:val="000000"/>
        </w:rPr>
      </w:pPr>
      <w:r w:rsidRPr="009325C9" w:rsidR="315FFA99">
        <w:rPr>
          <w:rFonts w:ascii="Avenir LT 45 Book" w:hAnsi="Avenir LT 45 Book" w:eastAsia="Times New Roman" w:cs="Arial"/>
          <w:color w:val="000000"/>
          <w:bdr w:val="none" w:color="auto" w:sz="0" w:space="0" w:frame="1"/>
        </w:rPr>
        <w:t>A</w:t>
      </w:r>
      <w:r w:rsidRPr="009325C9" w:rsidR="009325C9">
        <w:rPr>
          <w:rFonts w:ascii="Avenir LT 45 Book" w:hAnsi="Avenir LT 45 Book" w:eastAsia="Times New Roman" w:cs="Arial"/>
          <w:color w:val="000000"/>
          <w:bdr w:val="none" w:color="auto" w:sz="0" w:space="0" w:frame="1"/>
        </w:rPr>
        <w:t xml:space="preserve"> range of websites;</w:t>
      </w:r>
    </w:p>
    <w:p w:rsidRPr="009325C9" w:rsidR="009325C9" w:rsidP="5C5B024C" w:rsidRDefault="009325C9" w14:paraId="2744E426" w14:textId="2BE917C6">
      <w:pPr>
        <w:numPr>
          <w:ilvl w:val="0"/>
          <w:numId w:val="45"/>
        </w:numPr>
        <w:shd w:val="clear" w:color="auto" w:fill="FFFFFF" w:themeFill="background1"/>
        <w:spacing w:line="253" w:lineRule="atLeast"/>
        <w:jc w:val="both"/>
        <w:rPr>
          <w:rFonts w:ascii="Avenir LT 45 Book" w:hAnsi="Avenir LT 45 Book" w:eastAsia="Times New Roman" w:cs="Calibri"/>
          <w:color w:val="000000"/>
        </w:rPr>
      </w:pPr>
      <w:r w:rsidRPr="009325C9" w:rsidR="009325C9">
        <w:rPr>
          <w:rFonts w:ascii="Avenir LT 45 Book" w:hAnsi="Avenir LT 45 Book" w:eastAsia="Times New Roman" w:cs="Arial"/>
          <w:color w:val="000000"/>
          <w:bdr w:val="none" w:color="auto" w:sz="0" w:space="0" w:frame="1"/>
        </w:rPr>
        <w:t>Computers in the</w:t>
      </w:r>
      <w:r w:rsidRPr="009325C9" w:rsidR="65FD8075">
        <w:rPr>
          <w:rFonts w:ascii="Avenir LT 45 Book" w:hAnsi="Avenir LT 45 Book" w:eastAsia="Times New Roman" w:cs="Arial"/>
          <w:color w:val="000000"/>
          <w:bdr w:val="none" w:color="auto" w:sz="0" w:space="0" w:frame="1"/>
        </w:rPr>
        <w:t xml:space="preserve"> ICT</w:t>
      </w:r>
      <w:r w:rsidRPr="009325C9" w:rsidR="009325C9">
        <w:rPr>
          <w:rFonts w:ascii="Avenir LT 45 Book" w:hAnsi="Avenir LT 45 Book" w:eastAsia="Times New Roman" w:cs="Arial"/>
          <w:color w:val="000000"/>
          <w:bdr w:val="none" w:color="auto" w:sz="0" w:space="0" w:frame="1"/>
        </w:rPr>
        <w:t xml:space="preserve"> suite</w:t>
      </w:r>
    </w:p>
    <w:p w:rsidRPr="009325C9" w:rsidR="009325C9" w:rsidP="5C5B024C" w:rsidRDefault="009325C9" w14:paraId="0A0630BD" w14:textId="7413E954">
      <w:pPr>
        <w:numPr>
          <w:ilvl w:val="0"/>
          <w:numId w:val="45"/>
        </w:numPr>
        <w:shd w:val="clear" w:color="auto" w:fill="FFFFFF" w:themeFill="background1"/>
        <w:spacing w:line="253" w:lineRule="atLeast"/>
        <w:jc w:val="both"/>
        <w:rPr>
          <w:rFonts w:ascii="Avenir LT 45 Book" w:hAnsi="Avenir LT 45 Book" w:eastAsia="Times New Roman" w:cs="Calibri"/>
          <w:color w:val="000000"/>
        </w:rPr>
      </w:pPr>
      <w:r w:rsidRPr="009325C9" w:rsidR="009325C9">
        <w:rPr>
          <w:rFonts w:ascii="Avenir LT 45 Book" w:hAnsi="Avenir LT 45 Book" w:eastAsia="Times New Roman" w:cs="Arial"/>
          <w:color w:val="000000"/>
          <w:bdr w:val="none" w:color="auto" w:sz="0" w:space="0" w:frame="1"/>
        </w:rPr>
        <w:t xml:space="preserve">Native speakers in the school, </w:t>
      </w:r>
      <w:r w:rsidRPr="009325C9" w:rsidR="009325C9">
        <w:rPr>
          <w:rFonts w:ascii="Avenir LT 45 Book" w:hAnsi="Avenir LT 45 Book" w:eastAsia="Times New Roman" w:cs="Arial"/>
          <w:bdr w:val="none" w:color="auto" w:sz="0" w:space="0" w:frame="1"/>
        </w:rPr>
        <w:t>advance</w:t>
      </w:r>
      <w:r w:rsidRPr="009325C9" w:rsidR="4E4AAB11">
        <w:rPr>
          <w:rFonts w:ascii="Avenir LT 45 Book" w:hAnsi="Avenir LT 45 Book" w:eastAsia="Times New Roman" w:cs="Arial"/>
          <w:bdr w:val="none" w:color="auto" w:sz="0" w:space="0" w:frame="1"/>
        </w:rPr>
        <w:t>d</w:t>
      </w:r>
      <w:r w:rsidRPr="009325C9" w:rsidR="009325C9">
        <w:rPr>
          <w:rFonts w:ascii="Avenir LT 45 Book" w:hAnsi="Avenir LT 45 Book" w:eastAsia="Times New Roman" w:cs="Arial"/>
          <w:bdr w:val="none" w:color="auto" w:sz="0" w:space="0" w:frame="1"/>
        </w:rPr>
        <w:t xml:space="preserve"> pupils.</w:t>
      </w:r>
    </w:p>
    <w:p w:rsidRPr="009325C9" w:rsidR="009325C9" w:rsidP="009325C9" w:rsidRDefault="009325C9" w14:paraId="2A8885B9"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009325C9" w:rsidRDefault="009325C9" w14:paraId="527ED37C"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Health and safety</w:t>
      </w:r>
    </w:p>
    <w:p w:rsidRPr="009325C9" w:rsidR="009325C9" w:rsidP="009325C9" w:rsidRDefault="009325C9" w14:paraId="66842E9C"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 </w:t>
      </w:r>
    </w:p>
    <w:p w:rsidRPr="009325C9" w:rsidR="009325C9" w:rsidP="009325C9" w:rsidRDefault="009325C9" w14:paraId="77FD0C75"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The general teaching requirements for health and safety apply to this subject.</w:t>
      </w:r>
    </w:p>
    <w:p w:rsidRPr="009325C9" w:rsidR="009325C9" w:rsidP="009325C9" w:rsidRDefault="009325C9" w14:paraId="41D3D306"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 </w:t>
      </w:r>
    </w:p>
    <w:p w:rsidRPr="009325C9" w:rsidR="009325C9" w:rsidP="009325C9" w:rsidRDefault="009325C9" w14:paraId="76536405"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b/>
          <w:bCs/>
          <w:color w:val="000000"/>
          <w:bdr w:val="none" w:color="auto" w:sz="0" w:space="0" w:frame="1"/>
        </w:rPr>
        <w:t>Extra-Curricular Activities</w:t>
      </w:r>
    </w:p>
    <w:p w:rsidRPr="009325C9" w:rsidR="009325C9" w:rsidP="009325C9" w:rsidRDefault="009325C9" w14:paraId="783101A8" w14:textId="77777777">
      <w:pPr>
        <w:shd w:val="clear" w:color="auto" w:fill="FFFFFF"/>
        <w:spacing w:line="253" w:lineRule="atLeast"/>
        <w:jc w:val="both"/>
        <w:rPr>
          <w:rFonts w:ascii="Avenir LT 45 Book" w:hAnsi="Avenir LT 45 Book" w:eastAsia="Times New Roman" w:cs="Calibri"/>
          <w:color w:val="201F1E"/>
        </w:rPr>
      </w:pPr>
      <w:r w:rsidRPr="009325C9">
        <w:rPr>
          <w:rFonts w:ascii="Avenir LT 45 Book" w:hAnsi="Avenir LT 45 Book" w:eastAsia="Times New Roman" w:cs="Arial"/>
          <w:color w:val="000000"/>
          <w:bdr w:val="none" w:color="auto" w:sz="0" w:space="0" w:frame="1"/>
        </w:rPr>
        <w:t> </w:t>
      </w:r>
    </w:p>
    <w:p w:rsidRPr="009325C9" w:rsidR="009325C9" w:rsidP="5C5B024C" w:rsidRDefault="009325C9" w14:paraId="0B199554" w14:textId="2EE41EB4">
      <w:pPr>
        <w:shd w:val="clear" w:color="auto" w:fill="FFFFFF" w:themeFill="background1"/>
        <w:spacing w:line="253" w:lineRule="atLeast"/>
        <w:jc w:val="both"/>
        <w:rPr>
          <w:rFonts w:ascii="Avenir LT 45 Book" w:hAnsi="Avenir LT 45 Book" w:eastAsia="Times New Roman" w:cs="Arial"/>
          <w:color w:val="000000" w:themeColor="text1" w:themeTint="FF" w:themeShade="FF"/>
        </w:rPr>
      </w:pPr>
      <w:r w:rsidRPr="009325C9" w:rsidR="009325C9">
        <w:rPr>
          <w:rFonts w:ascii="Avenir LT 45 Book" w:hAnsi="Avenir LT 45 Book" w:eastAsia="Times New Roman" w:cs="Arial"/>
          <w:color w:val="000000"/>
          <w:bdr w:val="none" w:color="auto" w:sz="0" w:space="0" w:frame="1"/>
        </w:rPr>
        <w:t>There are various extracurricular opportunities in French</w:t>
      </w:r>
      <w:r w:rsidRPr="009325C9" w:rsidR="6FD72495">
        <w:rPr>
          <w:rFonts w:ascii="Avenir LT 45 Book" w:hAnsi="Avenir LT 45 Book" w:eastAsia="Times New Roman" w:cs="Arial"/>
          <w:color w:val="000000"/>
          <w:bdr w:val="none" w:color="auto" w:sz="0" w:space="0" w:frame="1"/>
        </w:rPr>
        <w:t>/Spanish:</w:t>
      </w:r>
    </w:p>
    <w:p w:rsidRPr="009325C9" w:rsidR="009325C9" w:rsidP="5C5B024C" w:rsidRDefault="009325C9" w14:paraId="6F825E67" w14:textId="77777777">
      <w:pPr>
        <w:numPr>
          <w:ilvl w:val="0"/>
          <w:numId w:val="46"/>
        </w:numPr>
        <w:shd w:val="clear" w:color="auto" w:fill="FFFFFF" w:themeFill="background1"/>
        <w:spacing w:line="276"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000000"/>
          <w:bdr w:val="none" w:color="auto" w:sz="0" w:space="0" w:frame="1"/>
        </w:rPr>
        <w:t>French &amp; </w:t>
      </w:r>
      <w:r w:rsidRPr="009325C9" w:rsidR="009325C9">
        <w:rPr>
          <w:rFonts w:ascii="Avenir LT 45 Book" w:hAnsi="Avenir LT 45 Book" w:eastAsia="Times New Roman" w:cs="Arial"/>
          <w:color w:val="201F1E"/>
          <w:bdr w:val="none" w:color="auto" w:sz="0" w:space="0" w:frame="1"/>
        </w:rPr>
        <w:t>Spanish Clubs</w:t>
      </w:r>
    </w:p>
    <w:p w:rsidRPr="009325C9" w:rsidR="009325C9" w:rsidP="5C5B024C" w:rsidRDefault="009325C9" w14:paraId="776C79AB" w14:textId="6EF29C41">
      <w:pPr>
        <w:numPr>
          <w:ilvl w:val="0"/>
          <w:numId w:val="46"/>
        </w:numPr>
        <w:shd w:val="clear" w:color="auto" w:fill="FFFFFF" w:themeFill="background1"/>
        <w:spacing w:line="276" w:lineRule="atLeast"/>
        <w:jc w:val="both"/>
        <w:rPr>
          <w:rFonts w:ascii="Avenir LT 45 Book" w:hAnsi="Avenir LT 45 Book" w:eastAsia="Times New Roman" w:cs="Arial"/>
          <w:color w:val="201F1E"/>
        </w:rPr>
      </w:pPr>
      <w:r w:rsidRPr="009325C9" w:rsidR="009325C9">
        <w:rPr>
          <w:rFonts w:ascii="Avenir LT 45 Book" w:hAnsi="Avenir LT 45 Book" w:eastAsia="Times New Roman" w:cs="Arial"/>
          <w:color w:val="201F1E"/>
          <w:bdr w:val="none" w:color="auto" w:sz="0" w:space="0" w:frame="1"/>
        </w:rPr>
        <w:t>Trip to French/</w:t>
      </w:r>
      <w:r w:rsidRPr="009325C9" w:rsidR="57E61EA1">
        <w:rPr>
          <w:rFonts w:ascii="Avenir LT 45 Book" w:hAnsi="Avenir LT 45 Book" w:eastAsia="Times New Roman" w:cs="Arial"/>
          <w:color w:val="201F1E"/>
          <w:bdr w:val="none" w:color="auto" w:sz="0" w:space="0" w:frame="1"/>
        </w:rPr>
        <w:t>Spanish</w:t>
      </w:r>
      <w:r w:rsidRPr="009325C9" w:rsidR="009325C9">
        <w:rPr>
          <w:rFonts w:ascii="Avenir LT 45 Book" w:hAnsi="Avenir LT 45 Book" w:eastAsia="Times New Roman" w:cs="Arial"/>
          <w:color w:val="201F1E"/>
          <w:bdr w:val="none" w:color="auto" w:sz="0" w:space="0" w:frame="1"/>
        </w:rPr>
        <w:t xml:space="preserve"> Restaurant for Year 6 Pupils</w:t>
      </w:r>
    </w:p>
    <w:p w:rsidRPr="009325C9" w:rsidR="009325C9" w:rsidP="5C5B024C" w:rsidRDefault="009325C9" w14:paraId="178496D3" w14:textId="77777777">
      <w:pPr>
        <w:numPr>
          <w:ilvl w:val="0"/>
          <w:numId w:val="46"/>
        </w:numPr>
        <w:shd w:val="clear" w:color="auto" w:fill="FFFFFF" w:themeFill="background1"/>
        <w:spacing w:line="276"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Liaison with senior French Department to visit</w:t>
      </w:r>
    </w:p>
    <w:p w:rsidRPr="009325C9" w:rsidR="009325C9" w:rsidP="5C5B024C" w:rsidRDefault="009325C9" w14:paraId="549AE050" w14:textId="77777777">
      <w:pPr>
        <w:numPr>
          <w:ilvl w:val="0"/>
          <w:numId w:val="46"/>
        </w:numPr>
        <w:shd w:val="clear" w:color="auto" w:fill="FFFFFF" w:themeFill="background1"/>
        <w:spacing w:line="276"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Liaison with GIS French Department</w:t>
      </w:r>
    </w:p>
    <w:p w:rsidRPr="009325C9" w:rsidR="009325C9" w:rsidP="5C5B024C" w:rsidRDefault="009325C9" w14:paraId="549C37BA" w14:textId="77777777">
      <w:pPr>
        <w:numPr>
          <w:ilvl w:val="0"/>
          <w:numId w:val="46"/>
        </w:numPr>
        <w:shd w:val="clear" w:color="auto" w:fill="FFFFFF" w:themeFill="background1"/>
        <w:spacing w:line="276" w:lineRule="atLeast"/>
        <w:jc w:val="both"/>
        <w:rPr>
          <w:rFonts w:ascii="Avenir LT 45 Book" w:hAnsi="Avenir LT 45 Book" w:eastAsia="Times New Roman" w:cs="Calibri"/>
          <w:color w:val="201F1E"/>
        </w:rPr>
      </w:pPr>
      <w:r w:rsidRPr="009325C9" w:rsidR="009325C9">
        <w:rPr>
          <w:rFonts w:ascii="Avenir LT 45 Book" w:hAnsi="Avenir LT 45 Book" w:eastAsia="Times New Roman" w:cs="Arial"/>
          <w:color w:val="201F1E"/>
          <w:bdr w:val="none" w:color="auto" w:sz="0" w:space="0" w:frame="1"/>
        </w:rPr>
        <w:t>Language Day liaison with Arabic Department for Year 1 – 6 Pupils</w:t>
      </w:r>
    </w:p>
    <w:p w:rsidRPr="009325C9" w:rsidR="009325C9" w:rsidP="5C5B024C" w:rsidRDefault="009325C9" w14:textId="77777777" w14:paraId="45C13C63">
      <w:pPr>
        <w:numPr>
          <w:ilvl w:val="0"/>
          <w:numId w:val="46"/>
        </w:numPr>
        <w:shd w:val="clear" w:color="auto" w:fill="FFFFFF" w:themeFill="background1"/>
        <w:spacing w:line="276" w:lineRule="atLeast"/>
        <w:jc w:val="both"/>
        <w:rPr>
          <w:rFonts w:ascii="Avenir LT 45 Book" w:hAnsi="Avenir LT 45 Book" w:eastAsia="Times New Roman" w:cs="Calibri"/>
          <w:snapToGrid w:val="0"/>
          <w:color w:val="201F1E"/>
        </w:rPr>
      </w:pPr>
      <w:r w:rsidRPr="009325C9" w:rsidR="009325C9">
        <w:rPr>
          <w:rFonts w:ascii="Avenir LT 45 Book" w:hAnsi="Avenir LT 45 Book" w:eastAsia="Times New Roman" w:cs="Arial"/>
          <w:color w:val="201F1E"/>
          <w:bdr w:val="none" w:color="auto" w:sz="0" w:space="0" w:frame="1"/>
        </w:rPr>
        <w:t>French breakfast for Year 6 pupils</w:t>
      </w:r>
    </w:p>
    <w:p w:rsidR="00813C3D" w:rsidP="0073134B" w:rsidRDefault="00813C3D" w14:paraId="6602DE86" w14:textId="77777777">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b/>
          <w:bCs/>
          <w:sz w:val="32"/>
          <w:szCs w:val="32"/>
        </w:rPr>
      </w:pPr>
    </w:p>
    <w:p w:rsidR="00290BC7" w:rsidP="0073134B" w:rsidRDefault="00290BC7" w14:paraId="79A71D0B" w14:textId="353C512C">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b/>
          <w:bCs/>
          <w:sz w:val="32"/>
          <w:szCs w:val="32"/>
        </w:rPr>
      </w:pPr>
      <w:r w:rsidRPr="00290BC7">
        <w:rPr>
          <w:rFonts w:ascii="Avenir LT 45 Book" w:hAnsi="Avenir LT 45 Book" w:cs="Times New Roman"/>
          <w:b/>
          <w:bCs/>
          <w:sz w:val="32"/>
          <w:szCs w:val="32"/>
        </w:rPr>
        <w:t>Arabic, Islamic Studies and Qatar History</w:t>
      </w:r>
    </w:p>
    <w:p w:rsidR="00815CA0" w:rsidP="5C5B024C" w:rsidRDefault="00815CA0" w14:paraId="7499DCD2" w14:textId="27CB917D">
      <w:pPr>
        <w:widowControl w:val="0"/>
        <w:tabs>
          <w:tab w:val="left" w:leader="none" w:pos="220"/>
          <w:tab w:val="left" w:leader="none" w:pos="720"/>
        </w:tabs>
        <w:spacing w:after="293" w:line="340" w:lineRule="atLeast"/>
        <w:ind/>
        <w:jc w:val="both"/>
        <w:rPr>
          <w:rFonts w:ascii="Avenir LT 45 Book" w:hAnsi="Avenir LT 45 Book" w:cs="Times New Roman"/>
        </w:rPr>
      </w:pPr>
      <w:r w:rsidRPr="5C5B024C" w:rsidR="00290BC7">
        <w:rPr>
          <w:rFonts w:ascii="Avenir LT 45 Book" w:hAnsi="Avenir LT 45 Book" w:cs="Times New Roman"/>
        </w:rPr>
        <w:t>The</w:t>
      </w:r>
      <w:r w:rsidRPr="5C5B024C" w:rsidR="00290BC7">
        <w:rPr>
          <w:rFonts w:ascii="Avenir LT 45 Book" w:hAnsi="Avenir LT 45 Book" w:cs="Times New Roman"/>
        </w:rPr>
        <w:t xml:space="preserve"> curricular of these three subjects are overseen and inspected by Qatar’s Ministry of Education and policies for these subjects can be found in separate documents.</w:t>
      </w:r>
    </w:p>
    <w:p w:rsidRPr="0041452D" w:rsidR="0041452D" w:rsidP="0073134B" w:rsidRDefault="0041452D" w14:paraId="739862A1" w14:textId="15FF0CC7">
      <w:pPr>
        <w:pStyle w:val="ListParagraph"/>
        <w:spacing w:line="276" w:lineRule="auto"/>
        <w:ind w:left="0"/>
        <w:jc w:val="both"/>
        <w:rPr>
          <w:rFonts w:ascii="Avenir LT 45 Book" w:hAnsi="Avenir LT 45 Book"/>
          <w:b/>
          <w:sz w:val="32"/>
          <w:szCs w:val="32"/>
        </w:rPr>
      </w:pPr>
      <w:r w:rsidRPr="0041452D">
        <w:rPr>
          <w:rFonts w:ascii="Avenir LT 45 Book" w:hAnsi="Avenir LT 45 Book"/>
          <w:b/>
          <w:sz w:val="32"/>
          <w:szCs w:val="32"/>
        </w:rPr>
        <w:t>Music</w:t>
      </w:r>
    </w:p>
    <w:p w:rsidR="0041452D" w:rsidP="0073134B" w:rsidRDefault="0041452D" w14:paraId="5A1E18BC" w14:textId="77777777">
      <w:pPr>
        <w:pStyle w:val="ListParagraph"/>
        <w:spacing w:line="276" w:lineRule="auto"/>
        <w:ind w:left="0"/>
        <w:jc w:val="both"/>
        <w:rPr>
          <w:rFonts w:ascii="Avenir LT 45 Book" w:hAnsi="Avenir LT 45 Book"/>
          <w:b/>
        </w:rPr>
      </w:pPr>
    </w:p>
    <w:p w:rsidRPr="005B7A50" w:rsidR="0041452D" w:rsidP="0073134B" w:rsidRDefault="0041452D" w14:paraId="1D4137A7" w14:textId="380CB239">
      <w:pPr>
        <w:pStyle w:val="ListParagraph"/>
        <w:spacing w:line="276" w:lineRule="auto"/>
        <w:ind w:left="0"/>
        <w:jc w:val="both"/>
        <w:rPr>
          <w:rFonts w:ascii="Avenir LT 45 Book" w:hAnsi="Avenir LT 45 Book"/>
          <w:b/>
        </w:rPr>
      </w:pPr>
      <w:r w:rsidRPr="005B7A50">
        <w:rPr>
          <w:rFonts w:ascii="Avenir LT 45 Book" w:hAnsi="Avenir LT 45 Book"/>
          <w:b/>
        </w:rPr>
        <w:t>Why we teach Music?</w:t>
      </w:r>
    </w:p>
    <w:p w:rsidRPr="005B7A50" w:rsidR="0041452D" w:rsidP="0073134B" w:rsidRDefault="0041452D" w14:paraId="6A00C2EE" w14:textId="77777777">
      <w:pPr>
        <w:spacing w:line="276" w:lineRule="auto"/>
        <w:jc w:val="both"/>
        <w:rPr>
          <w:rFonts w:ascii="Avenir LT 45 Book" w:hAnsi="Avenir LT 45 Book"/>
          <w:sz w:val="22"/>
          <w:szCs w:val="22"/>
        </w:rPr>
      </w:pPr>
    </w:p>
    <w:p w:rsidR="0041452D" w:rsidP="0073134B" w:rsidRDefault="0041452D" w14:paraId="3A430651" w14:textId="329DB1BA">
      <w:pPr>
        <w:spacing w:line="276" w:lineRule="auto"/>
        <w:jc w:val="both"/>
        <w:rPr>
          <w:rFonts w:ascii="Avenir LT 45 Book" w:hAnsi="Avenir LT 45 Book"/>
          <w:sz w:val="22"/>
          <w:szCs w:val="22"/>
        </w:rPr>
      </w:pPr>
      <w:r w:rsidRPr="005B7A50">
        <w:rPr>
          <w:rFonts w:ascii="Avenir LT 45 Book" w:hAnsi="Avenir LT 45 Book"/>
          <w:sz w:val="22"/>
          <w:szCs w:val="22"/>
        </w:rPr>
        <w:t xml:space="preserve">Music is taught to develop our </w:t>
      </w:r>
      <w:r w:rsidRPr="005B7A50" w:rsidR="00813C3D">
        <w:rPr>
          <w:rFonts w:ascii="Avenir LT 45 Book" w:hAnsi="Avenir LT 45 Book"/>
          <w:sz w:val="22"/>
          <w:szCs w:val="22"/>
        </w:rPr>
        <w:t>pupils’</w:t>
      </w:r>
      <w:r w:rsidRPr="005B7A50">
        <w:rPr>
          <w:rFonts w:ascii="Avenir LT 45 Book" w:hAnsi="Avenir LT 45 Book"/>
          <w:sz w:val="22"/>
          <w:szCs w:val="22"/>
        </w:rPr>
        <w:t xml:space="preserve"> knowledge, skills, understanding of listening, singing and music theory. We also encourage individual music development and participation in assemblies, music recitals, drama productions and external performances. We further have class activities to promote our values. </w:t>
      </w:r>
    </w:p>
    <w:p w:rsidRPr="005B7A50" w:rsidR="0041452D" w:rsidP="0073134B" w:rsidRDefault="0041452D" w14:paraId="14E9E85B" w14:textId="77777777">
      <w:pPr>
        <w:spacing w:line="276" w:lineRule="auto"/>
        <w:jc w:val="both"/>
        <w:rPr>
          <w:rFonts w:ascii="Avenir LT 45 Book" w:hAnsi="Avenir LT 45 Book"/>
          <w:sz w:val="22"/>
          <w:szCs w:val="22"/>
        </w:rPr>
      </w:pPr>
    </w:p>
    <w:p w:rsidRPr="005B7A50" w:rsidR="0041452D" w:rsidP="0073134B" w:rsidRDefault="0041452D" w14:paraId="385633CF" w14:textId="652BC58D">
      <w:pPr>
        <w:spacing w:line="276" w:lineRule="auto"/>
        <w:jc w:val="both"/>
        <w:rPr>
          <w:rFonts w:ascii="Avenir LT 45 Book" w:hAnsi="Avenir LT 45 Book"/>
          <w:sz w:val="22"/>
          <w:szCs w:val="22"/>
        </w:rPr>
      </w:pPr>
      <w:r>
        <w:rPr>
          <w:rFonts w:ascii="Avenir LT 45 Book" w:hAnsi="Avenir LT 45 Book"/>
          <w:i/>
          <w:sz w:val="22"/>
          <w:szCs w:val="22"/>
        </w:rPr>
        <w:t>“W</w:t>
      </w:r>
      <w:r w:rsidRPr="005B7A50">
        <w:rPr>
          <w:rFonts w:ascii="Avenir LT 45 Book" w:hAnsi="Avenir LT 45 Book"/>
          <w:i/>
          <w:sz w:val="22"/>
          <w:szCs w:val="22"/>
        </w:rPr>
        <w:t>hatever musical interest pupils have, we will provide a stimulating and exciting environment for them in which to nurture their skills and talents</w:t>
      </w:r>
      <w:r>
        <w:rPr>
          <w:rFonts w:ascii="Avenir LT 45 Book" w:hAnsi="Avenir LT 45 Book"/>
          <w:i/>
          <w:sz w:val="22"/>
          <w:szCs w:val="22"/>
        </w:rPr>
        <w:t>.</w:t>
      </w:r>
      <w:r w:rsidRPr="005B7A50">
        <w:rPr>
          <w:rFonts w:ascii="Avenir LT 45 Book" w:hAnsi="Avenir LT 45 Book"/>
          <w:i/>
          <w:sz w:val="22"/>
          <w:szCs w:val="22"/>
        </w:rPr>
        <w:t>"</w:t>
      </w:r>
    </w:p>
    <w:p w:rsidRPr="005B7A50" w:rsidR="0041452D" w:rsidP="0073134B" w:rsidRDefault="0041452D" w14:paraId="5E0E52A1" w14:textId="77777777">
      <w:pPr>
        <w:spacing w:line="276" w:lineRule="auto"/>
        <w:jc w:val="both"/>
        <w:rPr>
          <w:rFonts w:ascii="Avenir LT 45 Book" w:hAnsi="Avenir LT 45 Book"/>
          <w:sz w:val="22"/>
          <w:szCs w:val="22"/>
        </w:rPr>
      </w:pPr>
    </w:p>
    <w:p w:rsidRPr="005B7A50" w:rsidR="0041452D" w:rsidP="0073134B" w:rsidRDefault="0041452D" w14:paraId="6684E0CC" w14:textId="6BAAF955">
      <w:pPr>
        <w:pStyle w:val="ListParagraph"/>
        <w:spacing w:line="276" w:lineRule="auto"/>
        <w:ind w:left="0"/>
        <w:jc w:val="both"/>
        <w:rPr>
          <w:rFonts w:ascii="Avenir LT 45 Book" w:hAnsi="Avenir LT 45 Book"/>
          <w:b/>
        </w:rPr>
      </w:pPr>
      <w:r w:rsidRPr="005B7A50">
        <w:rPr>
          <w:rFonts w:ascii="Avenir LT 45 Book" w:hAnsi="Avenir LT 45 Book"/>
          <w:b/>
        </w:rPr>
        <w:t xml:space="preserve">Our </w:t>
      </w:r>
      <w:r>
        <w:rPr>
          <w:rFonts w:ascii="Avenir LT 45 Book" w:hAnsi="Avenir LT 45 Book"/>
          <w:b/>
        </w:rPr>
        <w:t>A</w:t>
      </w:r>
      <w:r w:rsidRPr="005B7A50">
        <w:rPr>
          <w:rFonts w:ascii="Avenir LT 45 Book" w:hAnsi="Avenir LT 45 Book"/>
          <w:b/>
        </w:rPr>
        <w:t xml:space="preserve">ims and </w:t>
      </w:r>
      <w:r>
        <w:rPr>
          <w:rFonts w:ascii="Avenir LT 45 Book" w:hAnsi="Avenir LT 45 Book"/>
          <w:b/>
        </w:rPr>
        <w:t>O</w:t>
      </w:r>
      <w:r w:rsidRPr="005B7A50">
        <w:rPr>
          <w:rFonts w:ascii="Avenir LT 45 Book" w:hAnsi="Avenir LT 45 Book"/>
          <w:b/>
        </w:rPr>
        <w:t>bjectives</w:t>
      </w:r>
    </w:p>
    <w:p w:rsidRPr="005B7A50" w:rsidR="0041452D" w:rsidP="0073134B" w:rsidRDefault="0041452D" w14:paraId="12B0EB0C" w14:textId="77777777">
      <w:pPr>
        <w:spacing w:line="276" w:lineRule="auto"/>
        <w:jc w:val="both"/>
        <w:rPr>
          <w:rFonts w:ascii="Avenir LT 45 Book" w:hAnsi="Avenir LT 45 Book"/>
          <w:sz w:val="22"/>
          <w:szCs w:val="22"/>
        </w:rPr>
      </w:pPr>
    </w:p>
    <w:p w:rsidRPr="005B7A50" w:rsidR="0041452D" w:rsidP="0073134B" w:rsidRDefault="0041452D" w14:paraId="2835E548" w14:textId="6157D336">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 xml:space="preserve">to develop a </w:t>
      </w:r>
      <w:r w:rsidRPr="5C5B024C" w:rsidR="00813C3D">
        <w:rPr>
          <w:rFonts w:ascii="Avenir LT 45 Book" w:hAnsi="Avenir LT 45 Book"/>
        </w:rPr>
        <w:t>pupils’</w:t>
      </w:r>
      <w:r w:rsidRPr="5C5B024C" w:rsidR="0041452D">
        <w:rPr>
          <w:rFonts w:ascii="Avenir LT 45 Book" w:hAnsi="Avenir LT 45 Book"/>
        </w:rPr>
        <w:t xml:space="preserve"> enjoyment of music</w:t>
      </w:r>
    </w:p>
    <w:p w:rsidRPr="005B7A50" w:rsidR="0041452D" w:rsidP="0073134B" w:rsidRDefault="0041452D" w14:paraId="36A9BE4B" w14:textId="0216D428">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enable a pupil to listen critically to music from various time periods</w:t>
      </w:r>
    </w:p>
    <w:p w:rsidRPr="005B7A50" w:rsidR="0041452D" w:rsidP="0073134B" w:rsidRDefault="0041452D" w14:paraId="28F6137F" w14:textId="1C39E869">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encourage pupils to work together in games and group activities</w:t>
      </w:r>
    </w:p>
    <w:p w:rsidRPr="005B7A50" w:rsidR="0041452D" w:rsidP="0073134B" w:rsidRDefault="0041452D" w14:paraId="0356B739" w14:textId="0464AC3E">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teach a basic understanding of the form and structure of music and basic music theory</w:t>
      </w:r>
    </w:p>
    <w:p w:rsidRPr="005B7A50" w:rsidR="0041452D" w:rsidP="0073134B" w:rsidRDefault="0041452D" w14:paraId="30BFAF25" w14:textId="5868CAB8">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allow each pupil to develop their own musicianship through tuneful singing and internal steady beat</w:t>
      </w:r>
    </w:p>
    <w:p w:rsidRPr="005B7A50" w:rsidR="0041452D" w:rsidP="0073134B" w:rsidRDefault="0041452D" w14:paraId="44AEE313" w14:textId="573B06EE">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encourage pupils to evaluate music and appreciate it in all its forms</w:t>
      </w:r>
    </w:p>
    <w:p w:rsidRPr="005B7A50" w:rsidR="0041452D" w:rsidP="0073134B" w:rsidRDefault="0041452D" w14:paraId="044A386E" w14:textId="39D3E624">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allow pupils an opportunity to perform</w:t>
      </w:r>
      <w:r w:rsidRPr="5C5B024C" w:rsidR="0041452D">
        <w:rPr>
          <w:rFonts w:ascii="Avenir LT 45 Book" w:hAnsi="Avenir LT 45 Book"/>
        </w:rPr>
        <w:t xml:space="preserve"> </w:t>
      </w:r>
    </w:p>
    <w:p w:rsidRPr="005B7A50" w:rsidR="0041452D" w:rsidP="0073134B" w:rsidRDefault="0041452D" w14:paraId="2E639659" w14:textId="433D7811">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support school productions through teaching music and movement for various performances</w:t>
      </w:r>
    </w:p>
    <w:p w:rsidRPr="005B7A50" w:rsidR="0041452D" w:rsidP="0073134B" w:rsidRDefault="0041452D" w14:paraId="3D8BABA0" w14:textId="5DC221C8">
      <w:pPr>
        <w:pStyle w:val="ListParagraph"/>
        <w:numPr>
          <w:ilvl w:val="0"/>
          <w:numId w:val="34"/>
        </w:numPr>
        <w:spacing w:line="276" w:lineRule="auto"/>
        <w:jc w:val="both"/>
        <w:rPr>
          <w:rFonts w:ascii="Avenir LT 45 Book" w:hAnsi="Avenir LT 45 Book"/>
        </w:rPr>
      </w:pPr>
      <w:r w:rsidRPr="5C5B024C" w:rsidR="0041452D">
        <w:rPr>
          <w:rFonts w:ascii="Avenir LT 45 Book" w:hAnsi="Avenir LT 45 Book"/>
        </w:rPr>
        <w:t>to encourage pupils to watch live performances</w:t>
      </w:r>
      <w:r w:rsidRPr="5C5B024C" w:rsidR="0041452D">
        <w:rPr>
          <w:rFonts w:ascii="Avenir LT 45 Book" w:hAnsi="Avenir LT 45 Book"/>
        </w:rPr>
        <w:t xml:space="preserve"> </w:t>
      </w:r>
    </w:p>
    <w:p w:rsidRPr="005B7A50" w:rsidR="0041452D" w:rsidP="0073134B" w:rsidRDefault="0041452D" w14:paraId="3243E40E" w14:textId="77777777">
      <w:pPr>
        <w:spacing w:line="276" w:lineRule="auto"/>
        <w:jc w:val="both"/>
        <w:rPr>
          <w:rFonts w:ascii="Avenir LT 45 Book" w:hAnsi="Avenir LT 45 Book"/>
          <w:sz w:val="22"/>
          <w:szCs w:val="22"/>
        </w:rPr>
      </w:pPr>
    </w:p>
    <w:p w:rsidRPr="005B7A50" w:rsidR="0041452D" w:rsidP="0073134B" w:rsidRDefault="0041452D" w14:paraId="581B5B90" w14:textId="66AC047C">
      <w:pPr>
        <w:pStyle w:val="ListParagraph"/>
        <w:spacing w:line="276" w:lineRule="auto"/>
        <w:ind w:left="0"/>
        <w:jc w:val="both"/>
        <w:rPr>
          <w:rFonts w:ascii="Avenir LT 45 Book" w:hAnsi="Avenir LT 45 Book"/>
          <w:b/>
        </w:rPr>
      </w:pPr>
      <w:r w:rsidRPr="005B7A50">
        <w:rPr>
          <w:rFonts w:ascii="Avenir LT 45 Book" w:hAnsi="Avenir LT 45 Book"/>
          <w:b/>
        </w:rPr>
        <w:t xml:space="preserve">How </w:t>
      </w:r>
      <w:r>
        <w:rPr>
          <w:rFonts w:ascii="Avenir LT 45 Book" w:hAnsi="Avenir LT 45 Book"/>
          <w:b/>
        </w:rPr>
        <w:t>W</w:t>
      </w:r>
      <w:r w:rsidRPr="005B7A50">
        <w:rPr>
          <w:rFonts w:ascii="Avenir LT 45 Book" w:hAnsi="Avenir LT 45 Book"/>
          <w:b/>
        </w:rPr>
        <w:t xml:space="preserve">e </w:t>
      </w:r>
      <w:r>
        <w:rPr>
          <w:rFonts w:ascii="Avenir LT 45 Book" w:hAnsi="Avenir LT 45 Book"/>
          <w:b/>
        </w:rPr>
        <w:t>T</w:t>
      </w:r>
      <w:r w:rsidRPr="005B7A50">
        <w:rPr>
          <w:rFonts w:ascii="Avenir LT 45 Book" w:hAnsi="Avenir LT 45 Book"/>
          <w:b/>
        </w:rPr>
        <w:t xml:space="preserve">each and </w:t>
      </w:r>
      <w:r>
        <w:rPr>
          <w:rFonts w:ascii="Avenir LT 45 Book" w:hAnsi="Avenir LT 45 Book"/>
          <w:b/>
        </w:rPr>
        <w:t>O</w:t>
      </w:r>
      <w:r w:rsidRPr="005B7A50">
        <w:rPr>
          <w:rFonts w:ascii="Avenir LT 45 Book" w:hAnsi="Avenir LT 45 Book"/>
          <w:b/>
        </w:rPr>
        <w:t xml:space="preserve">ur </w:t>
      </w:r>
      <w:r>
        <w:rPr>
          <w:rFonts w:ascii="Avenir LT 45 Book" w:hAnsi="Avenir LT 45 Book"/>
          <w:b/>
        </w:rPr>
        <w:t>C</w:t>
      </w:r>
      <w:r w:rsidRPr="005B7A50">
        <w:rPr>
          <w:rFonts w:ascii="Avenir LT 45 Book" w:hAnsi="Avenir LT 45 Book"/>
          <w:b/>
        </w:rPr>
        <w:t xml:space="preserve">hildren </w:t>
      </w:r>
      <w:r>
        <w:rPr>
          <w:rFonts w:ascii="Avenir LT 45 Book" w:hAnsi="Avenir LT 45 Book"/>
          <w:b/>
        </w:rPr>
        <w:t>L</w:t>
      </w:r>
      <w:r w:rsidRPr="005B7A50">
        <w:rPr>
          <w:rFonts w:ascii="Avenir LT 45 Book" w:hAnsi="Avenir LT 45 Book"/>
          <w:b/>
        </w:rPr>
        <w:t>earn</w:t>
      </w:r>
    </w:p>
    <w:p w:rsidRPr="005B7A50" w:rsidR="0041452D" w:rsidP="0073134B" w:rsidRDefault="0041452D" w14:paraId="2C949A3A" w14:textId="77777777">
      <w:pPr>
        <w:spacing w:line="276" w:lineRule="auto"/>
        <w:jc w:val="both"/>
        <w:rPr>
          <w:rFonts w:ascii="Avenir LT 45 Book" w:hAnsi="Avenir LT 45 Book"/>
          <w:sz w:val="22"/>
          <w:szCs w:val="22"/>
        </w:rPr>
      </w:pPr>
    </w:p>
    <w:p w:rsidRPr="005B7A50" w:rsidR="0041452D" w:rsidP="0073134B" w:rsidRDefault="0041452D" w14:paraId="5BED60A9" w14:textId="413E9505">
      <w:pPr>
        <w:spacing w:line="276" w:lineRule="auto"/>
        <w:jc w:val="both"/>
        <w:rPr>
          <w:rFonts w:ascii="Avenir LT 45 Book" w:hAnsi="Avenir LT 45 Book"/>
          <w:sz w:val="22"/>
          <w:szCs w:val="22"/>
        </w:rPr>
      </w:pPr>
      <w:r w:rsidRPr="005B7A50">
        <w:rPr>
          <w:rFonts w:ascii="Avenir LT 45 Book" w:hAnsi="Avenir LT 45 Book"/>
          <w:sz w:val="22"/>
          <w:szCs w:val="22"/>
        </w:rPr>
        <w:t>We teach using a variety of methods.  Our main objective is to develop a pupil</w:t>
      </w:r>
      <w:r>
        <w:rPr>
          <w:rFonts w:ascii="Avenir LT 45 Book" w:hAnsi="Avenir LT 45 Book"/>
          <w:sz w:val="22"/>
          <w:szCs w:val="22"/>
        </w:rPr>
        <w:t>’</w:t>
      </w:r>
      <w:r w:rsidRPr="005B7A50">
        <w:rPr>
          <w:rFonts w:ascii="Avenir LT 45 Book" w:hAnsi="Avenir LT 45 Book"/>
          <w:sz w:val="22"/>
          <w:szCs w:val="22"/>
        </w:rPr>
        <w:t>s knowledge, skills and understanding of music. This is achieved through group activities and individual work in the classroom. Pupils routinely listen and respond to music through singing, moving, and playing instruments</w:t>
      </w:r>
      <w:r>
        <w:rPr>
          <w:rFonts w:ascii="Avenir LT 45 Book" w:hAnsi="Avenir LT 45 Book"/>
          <w:sz w:val="22"/>
          <w:szCs w:val="22"/>
        </w:rPr>
        <w:t>,</w:t>
      </w:r>
      <w:r w:rsidRPr="005B7A50">
        <w:rPr>
          <w:rFonts w:ascii="Avenir LT 45 Book" w:hAnsi="Avenir LT 45 Book"/>
          <w:sz w:val="22"/>
          <w:szCs w:val="22"/>
        </w:rPr>
        <w:t xml:space="preserve"> both individually and in small groups. Pupils are then encouraged to listen critically and evaluate their work as a group and an individual. These group activities promote acceptance and teamwork.</w:t>
      </w:r>
    </w:p>
    <w:p w:rsidRPr="005B7A50" w:rsidR="0041452D" w:rsidP="0073134B" w:rsidRDefault="0041452D" w14:paraId="3CA21913" w14:textId="77777777">
      <w:pPr>
        <w:spacing w:line="276" w:lineRule="auto"/>
        <w:jc w:val="both"/>
        <w:rPr>
          <w:rFonts w:ascii="Avenir LT 45 Book" w:hAnsi="Avenir LT 45 Book"/>
          <w:sz w:val="22"/>
          <w:szCs w:val="22"/>
        </w:rPr>
      </w:pPr>
    </w:p>
    <w:p w:rsidRPr="005B7A50" w:rsidR="0041452D" w:rsidP="0073134B" w:rsidRDefault="0041452D" w14:paraId="31A8B409" w14:textId="6EEE09BC">
      <w:pPr>
        <w:spacing w:line="276" w:lineRule="auto"/>
        <w:jc w:val="both"/>
        <w:rPr>
          <w:rFonts w:ascii="Avenir LT 45 Book" w:hAnsi="Avenir LT 45 Book"/>
          <w:sz w:val="22"/>
          <w:szCs w:val="22"/>
        </w:rPr>
      </w:pPr>
      <w:r w:rsidRPr="005B7A50">
        <w:rPr>
          <w:rFonts w:ascii="Avenir LT 45 Book" w:hAnsi="Avenir LT 45 Book"/>
          <w:sz w:val="22"/>
          <w:szCs w:val="22"/>
        </w:rPr>
        <w:t>During music lessons we:</w:t>
      </w:r>
    </w:p>
    <w:p w:rsidRPr="005B7A50" w:rsidR="0041452D" w:rsidP="0073134B" w:rsidRDefault="0041452D" w14:paraId="300F97B6" w14:textId="77777777">
      <w:pPr>
        <w:spacing w:line="276" w:lineRule="auto"/>
        <w:jc w:val="both"/>
        <w:rPr>
          <w:rFonts w:ascii="Avenir LT 45 Book" w:hAnsi="Avenir LT 45 Book"/>
          <w:sz w:val="22"/>
          <w:szCs w:val="22"/>
        </w:rPr>
      </w:pPr>
    </w:p>
    <w:p w:rsidRPr="005B7A50" w:rsidR="0041452D" w:rsidP="0073134B" w:rsidRDefault="0041452D" w14:paraId="613BDDCF" w14:textId="216675D7">
      <w:pPr>
        <w:pStyle w:val="ListParagraph"/>
        <w:numPr>
          <w:ilvl w:val="0"/>
          <w:numId w:val="35"/>
        </w:numPr>
        <w:spacing w:line="276" w:lineRule="auto"/>
        <w:jc w:val="both"/>
        <w:rPr>
          <w:rFonts w:ascii="Avenir LT 45 Book" w:hAnsi="Avenir LT 45 Book"/>
        </w:rPr>
      </w:pPr>
      <w:r w:rsidRPr="301D8728" w:rsidR="0041452D">
        <w:rPr>
          <w:rFonts w:ascii="Avenir LT 45 Book" w:hAnsi="Avenir LT 45 Book"/>
        </w:rPr>
        <w:t>provide a variety of activities using a variety of resources</w:t>
      </w:r>
      <w:r w:rsidRPr="301D8728" w:rsidR="00E4054F">
        <w:rPr>
          <w:rFonts w:ascii="Avenir LT 45 Book" w:hAnsi="Avenir LT 45 Book"/>
        </w:rPr>
        <w:t>;</w:t>
      </w:r>
    </w:p>
    <w:p w:rsidRPr="005B7A50" w:rsidR="0041452D" w:rsidP="0073134B" w:rsidRDefault="0041452D" w14:paraId="50B92CFC" w14:textId="72C373B2">
      <w:pPr>
        <w:pStyle w:val="ListParagraph"/>
        <w:numPr>
          <w:ilvl w:val="0"/>
          <w:numId w:val="35"/>
        </w:numPr>
        <w:spacing w:line="276" w:lineRule="auto"/>
        <w:jc w:val="both"/>
        <w:rPr>
          <w:rFonts w:ascii="Avenir LT 45 Book" w:hAnsi="Avenir LT 45 Book"/>
        </w:rPr>
      </w:pPr>
      <w:r w:rsidRPr="301D8728" w:rsidR="0041452D">
        <w:rPr>
          <w:rFonts w:ascii="Avenir LT 45 Book" w:hAnsi="Avenir LT 45 Book"/>
        </w:rPr>
        <w:t>utilise instruments and listening examples</w:t>
      </w:r>
      <w:r w:rsidRPr="301D8728" w:rsidR="00E4054F">
        <w:rPr>
          <w:rFonts w:ascii="Avenir LT 45 Book" w:hAnsi="Avenir LT 45 Book"/>
        </w:rPr>
        <w:t>;</w:t>
      </w:r>
    </w:p>
    <w:p w:rsidRPr="005B7A50" w:rsidR="0041452D" w:rsidP="0073134B" w:rsidRDefault="0041452D" w14:paraId="6AFF90C4" w14:textId="4F3A7584">
      <w:pPr>
        <w:pStyle w:val="ListParagraph"/>
        <w:numPr>
          <w:ilvl w:val="0"/>
          <w:numId w:val="35"/>
        </w:numPr>
        <w:spacing w:line="276" w:lineRule="auto"/>
        <w:jc w:val="both"/>
        <w:rPr>
          <w:rFonts w:ascii="Avenir LT 45 Book" w:hAnsi="Avenir LT 45 Book"/>
        </w:rPr>
      </w:pPr>
      <w:r w:rsidRPr="301D8728" w:rsidR="0041452D">
        <w:rPr>
          <w:rFonts w:ascii="Avenir LT 45 Book" w:hAnsi="Avenir LT 45 Book"/>
        </w:rPr>
        <w:t>engage in group and individual activities that allow for active participation through movement and singing</w:t>
      </w:r>
      <w:r w:rsidRPr="301D8728" w:rsidR="00E4054F">
        <w:rPr>
          <w:rFonts w:ascii="Avenir LT 45 Book" w:hAnsi="Avenir LT 45 Book"/>
        </w:rPr>
        <w:t>;</w:t>
      </w:r>
    </w:p>
    <w:p w:rsidRPr="005B7A50" w:rsidR="0041452D" w:rsidP="0073134B" w:rsidRDefault="0041452D" w14:paraId="6961AB82" w14:textId="77777777">
      <w:pPr>
        <w:pStyle w:val="ListParagraph"/>
        <w:numPr>
          <w:ilvl w:val="0"/>
          <w:numId w:val="35"/>
        </w:numPr>
        <w:spacing w:line="276" w:lineRule="auto"/>
        <w:jc w:val="both"/>
        <w:rPr>
          <w:rFonts w:ascii="Avenir LT 45 Book" w:hAnsi="Avenir LT 45 Book"/>
        </w:rPr>
      </w:pPr>
      <w:r w:rsidRPr="301D8728" w:rsidR="0041452D">
        <w:rPr>
          <w:rFonts w:ascii="Avenir LT 45 Book" w:hAnsi="Avenir LT 45 Book"/>
        </w:rPr>
        <w:t xml:space="preserve">prepare pupils for any musical elements of assemblies, plays and recitals. </w:t>
      </w:r>
    </w:p>
    <w:p w:rsidRPr="005B7A50" w:rsidR="0041452D" w:rsidP="0073134B" w:rsidRDefault="0041452D" w14:paraId="62FD8140" w14:textId="77777777">
      <w:pPr>
        <w:pStyle w:val="ListParagraph"/>
        <w:spacing w:line="276" w:lineRule="auto"/>
        <w:jc w:val="both"/>
        <w:rPr>
          <w:rFonts w:ascii="Avenir LT 45 Book" w:hAnsi="Avenir LT 45 Book"/>
        </w:rPr>
      </w:pPr>
    </w:p>
    <w:p w:rsidRPr="005B7A50" w:rsidR="0041452D" w:rsidP="0073134B" w:rsidRDefault="0041452D" w14:paraId="32546B16" w14:textId="18E7C00E">
      <w:pPr>
        <w:spacing w:line="276" w:lineRule="auto"/>
        <w:jc w:val="both"/>
        <w:rPr>
          <w:rFonts w:ascii="Avenir LT 45 Book" w:hAnsi="Avenir LT 45 Book"/>
          <w:sz w:val="22"/>
          <w:szCs w:val="22"/>
        </w:rPr>
      </w:pPr>
      <w:r w:rsidRPr="005B7A50">
        <w:rPr>
          <w:rFonts w:ascii="Avenir LT 45 Book" w:hAnsi="Avenir LT 45 Book"/>
          <w:sz w:val="22"/>
          <w:szCs w:val="22"/>
        </w:rPr>
        <w:t>The lessons involve critical thinking skills and the opportunity to participate and respond to music</w:t>
      </w:r>
      <w:r>
        <w:rPr>
          <w:rFonts w:ascii="Avenir LT 45 Book" w:hAnsi="Avenir LT 45 Book"/>
          <w:sz w:val="22"/>
          <w:szCs w:val="22"/>
        </w:rPr>
        <w:t>,</w:t>
      </w:r>
      <w:r w:rsidRPr="005B7A50">
        <w:rPr>
          <w:rFonts w:ascii="Avenir LT 45 Book" w:hAnsi="Avenir LT 45 Book"/>
          <w:sz w:val="22"/>
          <w:szCs w:val="22"/>
        </w:rPr>
        <w:t xml:space="preserve"> primarily through playing instruments, movement and singing. We hope our pupils will have a basic understanding of music for their own enjoyment as listeners and participants throughout their lives.</w:t>
      </w:r>
    </w:p>
    <w:p w:rsidRPr="005B7A50" w:rsidR="0041452D" w:rsidP="0073134B" w:rsidRDefault="0041452D" w14:paraId="6B9D07FA" w14:textId="77777777">
      <w:pPr>
        <w:spacing w:line="276" w:lineRule="auto"/>
        <w:jc w:val="both"/>
        <w:rPr>
          <w:rFonts w:ascii="Avenir LT 45 Book" w:hAnsi="Avenir LT 45 Book"/>
          <w:sz w:val="22"/>
          <w:szCs w:val="22"/>
          <w:lang w:val="en-US"/>
        </w:rPr>
      </w:pPr>
    </w:p>
    <w:p w:rsidRPr="005B7A50" w:rsidR="0041452D" w:rsidP="0073134B" w:rsidRDefault="0041452D" w14:paraId="1C26F886" w14:textId="77777777">
      <w:pPr>
        <w:pStyle w:val="ListParagraph"/>
        <w:spacing w:line="276" w:lineRule="auto"/>
        <w:ind w:left="0"/>
        <w:jc w:val="both"/>
        <w:rPr>
          <w:rFonts w:ascii="Avenir LT 45 Book" w:hAnsi="Avenir LT 45 Book"/>
          <w:b/>
        </w:rPr>
      </w:pPr>
      <w:r w:rsidRPr="005B7A50">
        <w:rPr>
          <w:rFonts w:ascii="Avenir LT 45 Book" w:hAnsi="Avenir LT 45 Book"/>
          <w:b/>
        </w:rPr>
        <w:t>Time Allocation</w:t>
      </w:r>
    </w:p>
    <w:p w:rsidRPr="005B7A50" w:rsidR="0041452D" w:rsidP="0073134B" w:rsidRDefault="0041452D" w14:paraId="1E18E448" w14:textId="77777777">
      <w:pPr>
        <w:spacing w:line="276" w:lineRule="auto"/>
        <w:jc w:val="both"/>
        <w:rPr>
          <w:rFonts w:ascii="Avenir LT 45 Book" w:hAnsi="Avenir LT 45 Book"/>
          <w:sz w:val="22"/>
          <w:szCs w:val="22"/>
        </w:rPr>
      </w:pPr>
    </w:p>
    <w:p w:rsidRPr="005B7A50" w:rsidR="0041452D" w:rsidP="0073134B" w:rsidRDefault="0041452D" w14:paraId="46168A07" w14:textId="6B9A056F">
      <w:pPr>
        <w:spacing w:line="276" w:lineRule="auto"/>
        <w:jc w:val="both"/>
        <w:rPr>
          <w:rFonts w:ascii="Avenir LT 45 Book" w:hAnsi="Avenir LT 45 Book"/>
          <w:sz w:val="22"/>
          <w:szCs w:val="22"/>
        </w:rPr>
      </w:pPr>
      <w:r w:rsidRPr="3A3608C6" w:rsidR="0041452D">
        <w:rPr>
          <w:rFonts w:ascii="Avenir LT 45 Book" w:hAnsi="Avenir LT 45 Book"/>
          <w:sz w:val="22"/>
          <w:szCs w:val="22"/>
        </w:rPr>
        <w:t xml:space="preserve">In </w:t>
      </w:r>
      <w:r w:rsidRPr="3A3608C6" w:rsidR="08CBA4A6">
        <w:rPr>
          <w:rFonts w:ascii="Avenir LT 45 Book" w:hAnsi="Avenir LT 45 Book"/>
          <w:sz w:val="22"/>
          <w:szCs w:val="22"/>
        </w:rPr>
        <w:t>Pre-</w:t>
      </w:r>
      <w:r w:rsidRPr="3A3608C6" w:rsidR="0041452D">
        <w:rPr>
          <w:rFonts w:ascii="Avenir LT 45 Book" w:hAnsi="Avenir LT 45 Book"/>
          <w:sz w:val="22"/>
          <w:szCs w:val="22"/>
        </w:rPr>
        <w:t>Prep</w:t>
      </w:r>
      <w:r w:rsidRPr="3A3608C6" w:rsidR="3DB1A649">
        <w:rPr>
          <w:rFonts w:ascii="Avenir LT 45 Book" w:hAnsi="Avenir LT 45 Book"/>
          <w:sz w:val="22"/>
          <w:szCs w:val="22"/>
        </w:rPr>
        <w:t>,</w:t>
      </w:r>
      <w:r w:rsidRPr="3A3608C6" w:rsidR="0041452D">
        <w:rPr>
          <w:rFonts w:ascii="Avenir LT 45 Book" w:hAnsi="Avenir LT 45 Book"/>
          <w:sz w:val="22"/>
          <w:szCs w:val="22"/>
        </w:rPr>
        <w:t xml:space="preserve"> pupil</w:t>
      </w:r>
      <w:r w:rsidRPr="3A3608C6" w:rsidR="5ABAF016">
        <w:rPr>
          <w:rFonts w:ascii="Avenir LT 45 Book" w:hAnsi="Avenir LT 45 Book"/>
          <w:sz w:val="22"/>
          <w:szCs w:val="22"/>
        </w:rPr>
        <w:t xml:space="preserve">s </w:t>
      </w:r>
      <w:r w:rsidRPr="3A3608C6" w:rsidR="0041452D">
        <w:rPr>
          <w:rFonts w:ascii="Avenir LT 45 Book" w:hAnsi="Avenir LT 45 Book"/>
          <w:sz w:val="22"/>
          <w:szCs w:val="22"/>
        </w:rPr>
        <w:t xml:space="preserve">have one weekly </w:t>
      </w:r>
      <w:r w:rsidRPr="3A3608C6" w:rsidR="367BFB01">
        <w:rPr>
          <w:rFonts w:ascii="Avenir LT 45 Book" w:hAnsi="Avenir LT 45 Book"/>
          <w:sz w:val="22"/>
          <w:szCs w:val="22"/>
        </w:rPr>
        <w:t>30-minute</w:t>
      </w:r>
      <w:r w:rsidRPr="3A3608C6" w:rsidR="0041452D">
        <w:rPr>
          <w:rFonts w:ascii="Avenir LT 45 Book" w:hAnsi="Avenir LT 45 Book"/>
          <w:sz w:val="22"/>
          <w:szCs w:val="22"/>
        </w:rPr>
        <w:t xml:space="preserve"> </w:t>
      </w:r>
      <w:r w:rsidRPr="3A3608C6" w:rsidR="6E690E5D">
        <w:rPr>
          <w:rFonts w:ascii="Avenir LT 45 Book" w:hAnsi="Avenir LT 45 Book"/>
          <w:sz w:val="22"/>
          <w:szCs w:val="22"/>
        </w:rPr>
        <w:t xml:space="preserve">Music </w:t>
      </w:r>
      <w:r w:rsidRPr="3A3608C6" w:rsidR="0041452D">
        <w:rPr>
          <w:rFonts w:ascii="Avenir LT 45 Book" w:hAnsi="Avenir LT 45 Book"/>
          <w:sz w:val="22"/>
          <w:szCs w:val="22"/>
        </w:rPr>
        <w:t>lesson</w:t>
      </w:r>
      <w:r w:rsidRPr="3A3608C6" w:rsidR="2772BFB6">
        <w:rPr>
          <w:rFonts w:ascii="Avenir LT 45 Book" w:hAnsi="Avenir LT 45 Book"/>
          <w:sz w:val="22"/>
          <w:szCs w:val="22"/>
        </w:rPr>
        <w:t xml:space="preserve"> a week</w:t>
      </w:r>
      <w:r w:rsidRPr="3A3608C6" w:rsidR="0D10F149">
        <w:rPr>
          <w:rFonts w:ascii="Avenir LT 45 Book" w:hAnsi="Avenir LT 45 Book"/>
          <w:sz w:val="22"/>
          <w:szCs w:val="22"/>
        </w:rPr>
        <w:t xml:space="preserve"> and a </w:t>
      </w:r>
      <w:r w:rsidRPr="3A3608C6" w:rsidR="0D10F149">
        <w:rPr>
          <w:rFonts w:ascii="Avenir LT 45 Book" w:hAnsi="Avenir LT 45 Book"/>
          <w:sz w:val="22"/>
          <w:szCs w:val="22"/>
        </w:rPr>
        <w:t>30 minute</w:t>
      </w:r>
      <w:r w:rsidRPr="3A3608C6" w:rsidR="0D10F149">
        <w:rPr>
          <w:rFonts w:ascii="Avenir LT 45 Book" w:hAnsi="Avenir LT 45 Book"/>
          <w:sz w:val="22"/>
          <w:szCs w:val="22"/>
        </w:rPr>
        <w:t xml:space="preserve"> </w:t>
      </w:r>
      <w:r w:rsidRPr="3A3608C6" w:rsidR="0D10F149">
        <w:rPr>
          <w:rFonts w:ascii="Avenir LT 45 Book" w:hAnsi="Avenir LT 45 Book"/>
          <w:sz w:val="22"/>
          <w:szCs w:val="22"/>
        </w:rPr>
        <w:t>whole year</w:t>
      </w:r>
      <w:r w:rsidRPr="3A3608C6" w:rsidR="0D10F149">
        <w:rPr>
          <w:rFonts w:ascii="Avenir LT 45 Book" w:hAnsi="Avenir LT 45 Book"/>
          <w:sz w:val="22"/>
          <w:szCs w:val="22"/>
        </w:rPr>
        <w:t xml:space="preserve"> group singing </w:t>
      </w:r>
      <w:r w:rsidRPr="3A3608C6" w:rsidR="5C80ABD7">
        <w:rPr>
          <w:rFonts w:ascii="Avenir LT 45 Book" w:hAnsi="Avenir LT 45 Book"/>
          <w:sz w:val="22"/>
          <w:szCs w:val="22"/>
        </w:rPr>
        <w:t>slot</w:t>
      </w:r>
      <w:r w:rsidRPr="3A3608C6" w:rsidR="0D10F149">
        <w:rPr>
          <w:rFonts w:ascii="Avenir LT 45 Book" w:hAnsi="Avenir LT 45 Book"/>
          <w:sz w:val="22"/>
          <w:szCs w:val="22"/>
        </w:rPr>
        <w:t>.</w:t>
      </w:r>
      <w:r w:rsidRPr="3A3608C6" w:rsidR="0041452D">
        <w:rPr>
          <w:rFonts w:ascii="Avenir LT 45 Book" w:hAnsi="Avenir LT 45 Book"/>
          <w:sz w:val="22"/>
          <w:szCs w:val="22"/>
        </w:rPr>
        <w:t xml:space="preserve"> </w:t>
      </w:r>
      <w:r w:rsidRPr="3A3608C6" w:rsidR="0041452D">
        <w:rPr>
          <w:rFonts w:ascii="Avenir LT 45 Book" w:hAnsi="Avenir LT 45 Book"/>
          <w:sz w:val="22"/>
          <w:szCs w:val="22"/>
        </w:rPr>
        <w:t xml:space="preserve">Year 1 to </w:t>
      </w:r>
      <w:r w:rsidRPr="3A3608C6" w:rsidR="0041452D">
        <w:rPr>
          <w:rFonts w:ascii="Avenir LT 45 Book" w:hAnsi="Avenir LT 45 Book"/>
          <w:sz w:val="22"/>
          <w:szCs w:val="22"/>
        </w:rPr>
        <w:t>6</w:t>
      </w:r>
      <w:r w:rsidRPr="3A3608C6" w:rsidR="0041452D">
        <w:rPr>
          <w:rFonts w:ascii="Avenir LT 45 Book" w:hAnsi="Avenir LT 45 Book"/>
          <w:sz w:val="22"/>
          <w:szCs w:val="22"/>
        </w:rPr>
        <w:t xml:space="preserve"> have one weekly music lesson </w:t>
      </w:r>
      <w:r w:rsidRPr="3A3608C6" w:rsidR="0041452D">
        <w:rPr>
          <w:rFonts w:ascii="Avenir LT 45 Book" w:hAnsi="Avenir LT 45 Book"/>
          <w:sz w:val="22"/>
          <w:szCs w:val="22"/>
        </w:rPr>
        <w:t xml:space="preserve">of </w:t>
      </w:r>
      <w:r w:rsidRPr="3A3608C6" w:rsidR="0041452D">
        <w:rPr>
          <w:rFonts w:ascii="Avenir LT 45 Book" w:hAnsi="Avenir LT 45 Book"/>
          <w:sz w:val="22"/>
          <w:szCs w:val="22"/>
        </w:rPr>
        <w:t>45 minutes.</w:t>
      </w:r>
      <w:r w:rsidRPr="3A3608C6" w:rsidR="0041452D">
        <w:rPr>
          <w:rFonts w:ascii="Avenir LT 45 Book" w:hAnsi="Avenir LT 45 Book"/>
          <w:sz w:val="22"/>
          <w:szCs w:val="22"/>
        </w:rPr>
        <w:t xml:space="preserve"> Individual</w:t>
      </w:r>
      <w:r w:rsidRPr="3A3608C6" w:rsidR="0041452D">
        <w:rPr>
          <w:rFonts w:ascii="Avenir LT 45 Book" w:hAnsi="Avenir LT 45 Book"/>
          <w:sz w:val="22"/>
          <w:szCs w:val="22"/>
        </w:rPr>
        <w:t xml:space="preserve"> instrumental lessons </w:t>
      </w:r>
      <w:r w:rsidRPr="3A3608C6" w:rsidR="0041452D">
        <w:rPr>
          <w:rFonts w:ascii="Avenir LT 45 Book" w:hAnsi="Avenir LT 45 Book"/>
          <w:sz w:val="22"/>
          <w:szCs w:val="22"/>
        </w:rPr>
        <w:t xml:space="preserve">are </w:t>
      </w:r>
      <w:r w:rsidRPr="3A3608C6" w:rsidR="0041452D">
        <w:rPr>
          <w:rFonts w:ascii="Avenir LT 45 Book" w:hAnsi="Avenir LT 45 Book"/>
          <w:sz w:val="22"/>
          <w:szCs w:val="22"/>
        </w:rPr>
        <w:t>30 minutes per week</w:t>
      </w:r>
      <w:r w:rsidRPr="3A3608C6" w:rsidR="0041452D">
        <w:rPr>
          <w:rFonts w:ascii="Avenir LT 45 Book" w:hAnsi="Avenir LT 45 Book"/>
          <w:sz w:val="22"/>
          <w:szCs w:val="22"/>
        </w:rPr>
        <w:t>.</w:t>
      </w:r>
    </w:p>
    <w:p w:rsidRPr="005B7A50" w:rsidR="0041452D" w:rsidP="0073134B" w:rsidRDefault="0041452D" w14:paraId="69BA0921" w14:textId="77777777">
      <w:pPr>
        <w:spacing w:line="276" w:lineRule="auto"/>
        <w:jc w:val="both"/>
        <w:rPr>
          <w:rFonts w:ascii="Avenir LT 45 Book" w:hAnsi="Avenir LT 45 Book"/>
          <w:sz w:val="22"/>
          <w:szCs w:val="22"/>
        </w:rPr>
      </w:pPr>
    </w:p>
    <w:p w:rsidRPr="005B7A50" w:rsidR="0041452D" w:rsidP="0073134B" w:rsidRDefault="0041452D" w14:paraId="20FD27FB" w14:textId="16A2842D">
      <w:pPr>
        <w:pStyle w:val="ListParagraph"/>
        <w:spacing w:line="276" w:lineRule="auto"/>
        <w:ind w:left="0"/>
        <w:jc w:val="both"/>
        <w:rPr>
          <w:rFonts w:ascii="Avenir LT 45 Book" w:hAnsi="Avenir LT 45 Book"/>
          <w:b/>
        </w:rPr>
      </w:pPr>
      <w:r w:rsidRPr="005B7A50">
        <w:rPr>
          <w:rFonts w:ascii="Avenir LT 45 Book" w:hAnsi="Avenir LT 45 Book"/>
          <w:b/>
        </w:rPr>
        <w:t xml:space="preserve">Music </w:t>
      </w:r>
      <w:r>
        <w:rPr>
          <w:rFonts w:ascii="Avenir LT 45 Book" w:hAnsi="Avenir LT 45 Book"/>
          <w:b/>
        </w:rPr>
        <w:t>C</w:t>
      </w:r>
      <w:r w:rsidRPr="005B7A50">
        <w:rPr>
          <w:rFonts w:ascii="Avenir LT 45 Book" w:hAnsi="Avenir LT 45 Book"/>
          <w:b/>
        </w:rPr>
        <w:t xml:space="preserve">urriculum </w:t>
      </w:r>
      <w:r>
        <w:rPr>
          <w:rFonts w:ascii="Avenir LT 45 Book" w:hAnsi="Avenir LT 45 Book"/>
          <w:b/>
        </w:rPr>
        <w:t>P</w:t>
      </w:r>
      <w:r w:rsidRPr="005B7A50">
        <w:rPr>
          <w:rFonts w:ascii="Avenir LT 45 Book" w:hAnsi="Avenir LT 45 Book"/>
          <w:b/>
        </w:rPr>
        <w:t>lanning</w:t>
      </w:r>
    </w:p>
    <w:p w:rsidRPr="005B7A50" w:rsidR="0041452D" w:rsidP="0073134B" w:rsidRDefault="0041452D" w14:paraId="2AF39EBA" w14:textId="77777777">
      <w:pPr>
        <w:spacing w:line="276" w:lineRule="auto"/>
        <w:jc w:val="both"/>
        <w:rPr>
          <w:rFonts w:ascii="Avenir LT 45 Book" w:hAnsi="Avenir LT 45 Book"/>
          <w:sz w:val="22"/>
          <w:szCs w:val="22"/>
        </w:rPr>
      </w:pPr>
    </w:p>
    <w:p w:rsidRPr="005B7A50" w:rsidR="0041452D" w:rsidP="0073134B" w:rsidRDefault="0041452D" w14:paraId="7A1CFE64" w14:textId="2209B053">
      <w:pPr>
        <w:spacing w:line="276" w:lineRule="auto"/>
        <w:jc w:val="both"/>
        <w:rPr>
          <w:rFonts w:ascii="Avenir LT 45 Book" w:hAnsi="Avenir LT 45 Book"/>
          <w:sz w:val="22"/>
          <w:szCs w:val="22"/>
        </w:rPr>
      </w:pPr>
      <w:r w:rsidRPr="005B7A50">
        <w:rPr>
          <w:rFonts w:ascii="Avenir LT 45 Book" w:hAnsi="Avenir LT 45 Book"/>
          <w:sz w:val="22"/>
          <w:szCs w:val="22"/>
        </w:rPr>
        <w:t>Our school uses the Sk</w:t>
      </w:r>
      <w:r w:rsidR="007A019A">
        <w:rPr>
          <w:rFonts w:ascii="Avenir LT 45 Book" w:hAnsi="Avenir LT 45 Book"/>
          <w:sz w:val="22"/>
          <w:szCs w:val="22"/>
        </w:rPr>
        <w:t>i</w:t>
      </w:r>
      <w:r w:rsidRPr="005B7A50">
        <w:rPr>
          <w:rFonts w:ascii="Avenir LT 45 Book" w:hAnsi="Avenir LT 45 Book"/>
          <w:sz w:val="22"/>
          <w:szCs w:val="22"/>
        </w:rPr>
        <w:t>lls Progression from the National Curriculum as a basis for our scheme of work. Units are based on National Curriculum documents and additional plans we have developed. We further enhance our music curriculum by teaching music and instruments from around the world.  This broadens the pupils</w:t>
      </w:r>
      <w:r w:rsidR="007A019A">
        <w:rPr>
          <w:rFonts w:ascii="Avenir LT 45 Book" w:hAnsi="Avenir LT 45 Book"/>
          <w:sz w:val="22"/>
          <w:szCs w:val="22"/>
        </w:rPr>
        <w:t>’</w:t>
      </w:r>
      <w:r w:rsidRPr="005B7A50">
        <w:rPr>
          <w:rFonts w:ascii="Avenir LT 45 Book" w:hAnsi="Avenir LT 45 Book"/>
          <w:sz w:val="22"/>
          <w:szCs w:val="22"/>
        </w:rPr>
        <w:t xml:space="preserve"> knowledge and respect for music and other cultures.</w:t>
      </w:r>
    </w:p>
    <w:p w:rsidRPr="005B7A50" w:rsidR="0041452D" w:rsidP="0073134B" w:rsidRDefault="0041452D" w14:paraId="45584CCC" w14:textId="77777777">
      <w:pPr>
        <w:spacing w:line="276" w:lineRule="auto"/>
        <w:jc w:val="both"/>
        <w:rPr>
          <w:rFonts w:ascii="Avenir LT 45 Book" w:hAnsi="Avenir LT 45 Book"/>
          <w:sz w:val="22"/>
          <w:szCs w:val="22"/>
        </w:rPr>
      </w:pPr>
    </w:p>
    <w:p w:rsidRPr="005B7A50" w:rsidR="0041452D" w:rsidP="0073134B" w:rsidRDefault="0041452D" w14:paraId="6786FB5C" w14:textId="77777777">
      <w:pPr>
        <w:spacing w:line="276" w:lineRule="auto"/>
        <w:jc w:val="both"/>
        <w:rPr>
          <w:rFonts w:ascii="Avenir LT 45 Book" w:hAnsi="Avenir LT 45 Book"/>
          <w:sz w:val="22"/>
          <w:szCs w:val="22"/>
        </w:rPr>
      </w:pPr>
      <w:r w:rsidRPr="005B7A50">
        <w:rPr>
          <w:rFonts w:ascii="Avenir LT 45 Book" w:hAnsi="Avenir LT 45 Book"/>
          <w:sz w:val="22"/>
          <w:szCs w:val="22"/>
        </w:rPr>
        <w:t xml:space="preserve">A yearly overview is supported by a developed medium term plan for each term and weekly lesson plans created by each teacher. </w:t>
      </w:r>
    </w:p>
    <w:p w:rsidRPr="005B7A50" w:rsidR="0041452D" w:rsidP="0073134B" w:rsidRDefault="0041452D" w14:paraId="4065DCAD" w14:textId="77777777">
      <w:pPr>
        <w:spacing w:line="276" w:lineRule="auto"/>
        <w:jc w:val="both"/>
        <w:rPr>
          <w:rFonts w:ascii="Avenir LT 45 Book" w:hAnsi="Avenir LT 45 Book"/>
          <w:sz w:val="22"/>
          <w:szCs w:val="22"/>
        </w:rPr>
      </w:pPr>
    </w:p>
    <w:p w:rsidRPr="005B7A50" w:rsidR="0041452D" w:rsidP="0073134B" w:rsidRDefault="0041452D" w14:paraId="7E192506" w14:textId="77777777">
      <w:pPr>
        <w:spacing w:line="276" w:lineRule="auto"/>
        <w:jc w:val="both"/>
        <w:rPr>
          <w:rFonts w:ascii="Avenir LT 45 Book" w:hAnsi="Avenir LT 45 Book"/>
          <w:sz w:val="22"/>
          <w:szCs w:val="22"/>
        </w:rPr>
      </w:pPr>
    </w:p>
    <w:p w:rsidRPr="005B7A50" w:rsidR="0041452D" w:rsidP="0073134B" w:rsidRDefault="0041452D" w14:paraId="2C32DE29" w14:textId="69F1F2B0">
      <w:pPr>
        <w:pStyle w:val="ListParagraph"/>
        <w:spacing w:line="276" w:lineRule="auto"/>
        <w:ind w:left="0"/>
        <w:jc w:val="both"/>
        <w:rPr>
          <w:rFonts w:ascii="Avenir LT 45 Book" w:hAnsi="Avenir LT 45 Book"/>
          <w:b/>
        </w:rPr>
      </w:pPr>
      <w:r w:rsidRPr="005B7A50">
        <w:rPr>
          <w:rFonts w:ascii="Avenir LT 45 Book" w:hAnsi="Avenir LT 45 Book"/>
          <w:b/>
        </w:rPr>
        <w:t xml:space="preserve">Contribution of Music in </w:t>
      </w:r>
      <w:r w:rsidR="007A019A">
        <w:rPr>
          <w:rFonts w:ascii="Avenir LT 45 Book" w:hAnsi="Avenir LT 45 Book"/>
          <w:b/>
        </w:rPr>
        <w:t>O</w:t>
      </w:r>
      <w:r w:rsidRPr="005B7A50">
        <w:rPr>
          <w:rFonts w:ascii="Avenir LT 45 Book" w:hAnsi="Avenir LT 45 Book"/>
          <w:b/>
        </w:rPr>
        <w:t xml:space="preserve">ther </w:t>
      </w:r>
      <w:r w:rsidR="007A019A">
        <w:rPr>
          <w:rFonts w:ascii="Avenir LT 45 Book" w:hAnsi="Avenir LT 45 Book"/>
          <w:b/>
        </w:rPr>
        <w:t>C</w:t>
      </w:r>
      <w:r w:rsidRPr="005B7A50">
        <w:rPr>
          <w:rFonts w:ascii="Avenir LT 45 Book" w:hAnsi="Avenir LT 45 Book"/>
          <w:b/>
        </w:rPr>
        <w:t xml:space="preserve">urriculum </w:t>
      </w:r>
      <w:r w:rsidR="007A019A">
        <w:rPr>
          <w:rFonts w:ascii="Avenir LT 45 Book" w:hAnsi="Avenir LT 45 Book"/>
          <w:b/>
        </w:rPr>
        <w:t>A</w:t>
      </w:r>
      <w:r w:rsidRPr="005B7A50">
        <w:rPr>
          <w:rFonts w:ascii="Avenir LT 45 Book" w:hAnsi="Avenir LT 45 Book"/>
          <w:b/>
        </w:rPr>
        <w:t>reas</w:t>
      </w:r>
    </w:p>
    <w:p w:rsidRPr="005B7A50" w:rsidR="0041452D" w:rsidP="0073134B" w:rsidRDefault="0041452D" w14:paraId="36819839" w14:textId="77777777">
      <w:pPr>
        <w:spacing w:line="276" w:lineRule="auto"/>
        <w:jc w:val="both"/>
        <w:rPr>
          <w:rFonts w:ascii="Avenir LT 45 Book" w:hAnsi="Avenir LT 45 Book"/>
          <w:sz w:val="22"/>
          <w:szCs w:val="22"/>
        </w:rPr>
      </w:pPr>
    </w:p>
    <w:p w:rsidRPr="005B7A50" w:rsidR="0041452D" w:rsidP="0073134B" w:rsidRDefault="0041452D" w14:paraId="24B98791" w14:textId="02673EBD">
      <w:pPr>
        <w:pStyle w:val="ListParagraph"/>
        <w:numPr>
          <w:ilvl w:val="0"/>
          <w:numId w:val="36"/>
        </w:numPr>
        <w:spacing w:line="276" w:lineRule="auto"/>
        <w:jc w:val="both"/>
        <w:rPr>
          <w:rFonts w:ascii="Avenir LT 45 Book" w:hAnsi="Avenir LT 45 Book"/>
        </w:rPr>
      </w:pPr>
      <w:r w:rsidRPr="5C5B024C" w:rsidR="0041452D">
        <w:rPr>
          <w:rFonts w:ascii="Avenir LT 45 Book" w:hAnsi="Avenir LT 45 Book"/>
        </w:rPr>
        <w:t>English and language arts: subject songs and connections to literacy and reading</w:t>
      </w:r>
    </w:p>
    <w:p w:rsidRPr="005B7A50" w:rsidR="0041452D" w:rsidP="0073134B" w:rsidRDefault="0041452D" w14:paraId="7C929CBD" w14:textId="26229596">
      <w:pPr>
        <w:pStyle w:val="ListParagraph"/>
        <w:numPr>
          <w:ilvl w:val="0"/>
          <w:numId w:val="36"/>
        </w:numPr>
        <w:spacing w:line="276" w:lineRule="auto"/>
        <w:jc w:val="both"/>
        <w:rPr>
          <w:rFonts w:ascii="Avenir LT 45 Book" w:hAnsi="Avenir LT 45 Book"/>
        </w:rPr>
      </w:pPr>
      <w:r w:rsidRPr="5C5B024C" w:rsidR="0041452D">
        <w:rPr>
          <w:rFonts w:ascii="Avenir LT 45 Book" w:hAnsi="Avenir LT 45 Book"/>
        </w:rPr>
        <w:t>Science: reinforcing the scientific properties of sound</w:t>
      </w:r>
    </w:p>
    <w:p w:rsidRPr="005B7A50" w:rsidR="0041452D" w:rsidP="0073134B" w:rsidRDefault="0041452D" w14:paraId="73BF9A53" w14:textId="64DB8710">
      <w:pPr>
        <w:pStyle w:val="ListParagraph"/>
        <w:numPr>
          <w:ilvl w:val="0"/>
          <w:numId w:val="36"/>
        </w:numPr>
        <w:spacing w:line="276" w:lineRule="auto"/>
        <w:jc w:val="both"/>
        <w:rPr>
          <w:rFonts w:ascii="Avenir LT 45 Book" w:hAnsi="Avenir LT 45 Book"/>
        </w:rPr>
      </w:pPr>
      <w:r w:rsidRPr="5C5B024C" w:rsidR="0041452D">
        <w:rPr>
          <w:rFonts w:ascii="Avenir LT 45 Book" w:hAnsi="Avenir LT 45 Book"/>
        </w:rPr>
        <w:t>PSHE: seasonal songs, celebratory songs, and other lessons that connect to the artistic development of the individual while building a teamwork and peer acceptance</w:t>
      </w:r>
    </w:p>
    <w:p w:rsidRPr="005B7A50" w:rsidR="0041452D" w:rsidP="0073134B" w:rsidRDefault="0041452D" w14:paraId="0C06F1A3" w14:textId="2BCDC3D5">
      <w:pPr>
        <w:pStyle w:val="ListParagraph"/>
        <w:numPr>
          <w:ilvl w:val="0"/>
          <w:numId w:val="36"/>
        </w:numPr>
        <w:spacing w:line="276" w:lineRule="auto"/>
        <w:jc w:val="both"/>
        <w:rPr>
          <w:rFonts w:ascii="Avenir LT 45 Book" w:hAnsi="Avenir LT 45 Book"/>
        </w:rPr>
      </w:pPr>
      <w:r w:rsidRPr="5C5B024C" w:rsidR="0041452D">
        <w:rPr>
          <w:rFonts w:ascii="Avenir LT 45 Book" w:hAnsi="Avenir LT 45 Book"/>
        </w:rPr>
        <w:t xml:space="preserve">Foreign Language: Most of the terms are in Italian, </w:t>
      </w:r>
      <w:r w:rsidRPr="5C5B024C" w:rsidR="0041452D">
        <w:rPr>
          <w:rFonts w:ascii="Avenir LT 45 Book" w:hAnsi="Avenir LT 45 Book"/>
        </w:rPr>
        <w:t>German</w:t>
      </w:r>
      <w:r w:rsidRPr="5C5B024C" w:rsidR="0041452D">
        <w:rPr>
          <w:rFonts w:ascii="Avenir LT 45 Book" w:hAnsi="Avenir LT 45 Book"/>
        </w:rPr>
        <w:t xml:space="preserve"> or French</w:t>
      </w:r>
    </w:p>
    <w:p w:rsidRPr="005B7A50" w:rsidR="0041452D" w:rsidP="0073134B" w:rsidRDefault="0041452D" w14:paraId="0170C18D" w14:textId="26F3BA02">
      <w:pPr>
        <w:pStyle w:val="ListParagraph"/>
        <w:numPr>
          <w:ilvl w:val="0"/>
          <w:numId w:val="36"/>
        </w:numPr>
        <w:spacing w:line="276" w:lineRule="auto"/>
        <w:jc w:val="both"/>
        <w:rPr>
          <w:rFonts w:ascii="Avenir LT 45 Book" w:hAnsi="Avenir LT 45 Book"/>
        </w:rPr>
      </w:pPr>
      <w:r w:rsidRPr="5C5B024C" w:rsidR="0041452D">
        <w:rPr>
          <w:rFonts w:ascii="Avenir LT 45 Book" w:hAnsi="Avenir LT 45 Book"/>
        </w:rPr>
        <w:t>Maths: numeracy in basic music theory (fractions, beat counting)</w:t>
      </w:r>
    </w:p>
    <w:p w:rsidRPr="005B7A50" w:rsidR="0041452D" w:rsidP="0073134B" w:rsidRDefault="0041452D" w14:paraId="5A7B36DF" w14:textId="77777777">
      <w:pPr>
        <w:spacing w:line="276" w:lineRule="auto"/>
        <w:jc w:val="both"/>
        <w:rPr>
          <w:rFonts w:ascii="Avenir LT 45 Book" w:hAnsi="Avenir LT 45 Book"/>
          <w:sz w:val="22"/>
          <w:szCs w:val="22"/>
        </w:rPr>
      </w:pPr>
    </w:p>
    <w:p w:rsidRPr="005B7A50" w:rsidR="0041452D" w:rsidP="301D8728" w:rsidRDefault="0041452D" w14:paraId="374635DA" w14:textId="59847AD8">
      <w:pPr>
        <w:pStyle w:val="ListParagraph"/>
        <w:spacing w:line="276" w:lineRule="auto"/>
        <w:ind w:left="0"/>
        <w:jc w:val="both"/>
        <w:rPr>
          <w:rFonts w:ascii="Avenir LT 45 Book" w:hAnsi="Avenir LT 45 Book"/>
          <w:b w:val="1"/>
          <w:bCs w:val="1"/>
        </w:rPr>
      </w:pPr>
      <w:r w:rsidRPr="301D8728" w:rsidR="0041452D">
        <w:rPr>
          <w:rFonts w:ascii="Avenir LT 45 Book" w:hAnsi="Avenir LT 45 Book"/>
          <w:b w:val="1"/>
          <w:bCs w:val="1"/>
        </w:rPr>
        <w:t xml:space="preserve">Music and </w:t>
      </w:r>
      <w:r w:rsidRPr="301D8728" w:rsidR="216E2999">
        <w:rPr>
          <w:rFonts w:ascii="Avenir LT 45 Book" w:hAnsi="Avenir LT 45 Book"/>
          <w:b w:val="1"/>
          <w:bCs w:val="1"/>
        </w:rPr>
        <w:t>Computing</w:t>
      </w:r>
    </w:p>
    <w:p w:rsidRPr="005B7A50" w:rsidR="0041452D" w:rsidP="0073134B" w:rsidRDefault="0041452D" w14:paraId="1B8CBDB8" w14:textId="77777777">
      <w:pPr>
        <w:spacing w:line="276" w:lineRule="auto"/>
        <w:jc w:val="both"/>
        <w:rPr>
          <w:rFonts w:ascii="Avenir LT 45 Book" w:hAnsi="Avenir LT 45 Book"/>
          <w:sz w:val="22"/>
          <w:szCs w:val="22"/>
        </w:rPr>
      </w:pPr>
    </w:p>
    <w:p w:rsidRPr="005B7A50" w:rsidR="0041452D" w:rsidP="0073134B" w:rsidRDefault="0041452D" w14:paraId="0157074D" w14:textId="554DD1CB">
      <w:pPr>
        <w:spacing w:line="276" w:lineRule="auto"/>
        <w:jc w:val="both"/>
        <w:rPr>
          <w:rFonts w:ascii="Avenir LT 45 Book" w:hAnsi="Avenir LT 45 Book"/>
          <w:sz w:val="22"/>
          <w:szCs w:val="22"/>
        </w:rPr>
      </w:pPr>
      <w:r w:rsidRPr="301D8728" w:rsidR="216E2999">
        <w:rPr>
          <w:rFonts w:ascii="Avenir LT 45 Book" w:hAnsi="Avenir LT 45 Book"/>
          <w:sz w:val="22"/>
          <w:szCs w:val="22"/>
        </w:rPr>
        <w:t xml:space="preserve">Technology </w:t>
      </w:r>
      <w:r w:rsidRPr="301D8728" w:rsidR="0041452D">
        <w:rPr>
          <w:rFonts w:ascii="Avenir LT 45 Book" w:hAnsi="Avenir LT 45 Book"/>
          <w:sz w:val="22"/>
          <w:szCs w:val="22"/>
        </w:rPr>
        <w:t>is used to:</w:t>
      </w:r>
    </w:p>
    <w:p w:rsidRPr="005B7A50" w:rsidR="0041452D" w:rsidP="0073134B" w:rsidRDefault="0041452D" w14:paraId="02BFC515" w14:textId="3EEA20F4">
      <w:pPr>
        <w:pStyle w:val="ListParagraph"/>
        <w:numPr>
          <w:ilvl w:val="0"/>
          <w:numId w:val="37"/>
        </w:numPr>
        <w:spacing w:line="276" w:lineRule="auto"/>
        <w:jc w:val="both"/>
        <w:rPr>
          <w:rFonts w:ascii="Avenir LT 45 Book" w:hAnsi="Avenir LT 45 Book"/>
        </w:rPr>
      </w:pPr>
      <w:r w:rsidRPr="301D8728" w:rsidR="0041452D">
        <w:rPr>
          <w:rFonts w:ascii="Avenir LT 45 Book" w:hAnsi="Avenir LT 45 Book"/>
        </w:rPr>
        <w:t>Demonstrate musical concepts through visual and audio recordings</w:t>
      </w:r>
      <w:r w:rsidRPr="301D8728" w:rsidR="00E14B77">
        <w:rPr>
          <w:rFonts w:ascii="Avenir LT 45 Book" w:hAnsi="Avenir LT 45 Book"/>
        </w:rPr>
        <w:t>;</w:t>
      </w:r>
    </w:p>
    <w:p w:rsidRPr="005B7A50" w:rsidR="0041452D" w:rsidP="0073134B" w:rsidRDefault="0041452D" w14:paraId="11F85B46" w14:textId="36FF1891">
      <w:pPr>
        <w:pStyle w:val="ListParagraph"/>
        <w:numPr>
          <w:ilvl w:val="0"/>
          <w:numId w:val="37"/>
        </w:numPr>
        <w:spacing w:line="276" w:lineRule="auto"/>
        <w:jc w:val="both"/>
        <w:rPr>
          <w:rFonts w:ascii="Avenir LT 45 Book" w:hAnsi="Avenir LT 45 Book"/>
        </w:rPr>
      </w:pPr>
      <w:r w:rsidRPr="301D8728" w:rsidR="0041452D">
        <w:rPr>
          <w:rFonts w:ascii="Avenir LT 45 Book" w:hAnsi="Avenir LT 45 Book"/>
        </w:rPr>
        <w:t>Record individual and group performances for evaluation</w:t>
      </w:r>
      <w:r w:rsidRPr="301D8728" w:rsidR="00E14B77">
        <w:rPr>
          <w:rFonts w:ascii="Avenir LT 45 Book" w:hAnsi="Avenir LT 45 Book"/>
        </w:rPr>
        <w:t>;</w:t>
      </w:r>
    </w:p>
    <w:p w:rsidRPr="005B7A50" w:rsidR="0041452D" w:rsidP="0073134B" w:rsidRDefault="0041452D" w14:paraId="7FD24495" w14:textId="735E4A0A">
      <w:pPr>
        <w:pStyle w:val="ListParagraph"/>
        <w:numPr>
          <w:ilvl w:val="0"/>
          <w:numId w:val="37"/>
        </w:numPr>
        <w:spacing w:line="276" w:lineRule="auto"/>
        <w:jc w:val="both"/>
        <w:rPr>
          <w:rFonts w:ascii="Avenir LT 45 Book" w:hAnsi="Avenir LT 45 Book"/>
        </w:rPr>
      </w:pPr>
      <w:r w:rsidRPr="301D8728" w:rsidR="0041452D">
        <w:rPr>
          <w:rFonts w:ascii="Avenir LT 45 Book" w:hAnsi="Avenir LT 45 Book"/>
        </w:rPr>
        <w:t xml:space="preserve">Further support the teaching of Music </w:t>
      </w:r>
      <w:r w:rsidRPr="301D8728" w:rsidR="007A019A">
        <w:rPr>
          <w:rFonts w:ascii="Avenir LT 45 Book" w:hAnsi="Avenir LT 45 Book"/>
        </w:rPr>
        <w:t>Technology</w:t>
      </w:r>
      <w:r w:rsidRPr="301D8728" w:rsidR="0041452D">
        <w:rPr>
          <w:rFonts w:ascii="Avenir LT 45 Book" w:hAnsi="Avenir LT 45 Book"/>
        </w:rPr>
        <w:t xml:space="preserve"> </w:t>
      </w:r>
      <w:r w:rsidRPr="301D8728" w:rsidR="007A019A">
        <w:rPr>
          <w:rFonts w:ascii="Avenir LT 45 Book" w:hAnsi="Avenir LT 45 Book"/>
        </w:rPr>
        <w:t>in</w:t>
      </w:r>
      <w:r w:rsidRPr="301D8728" w:rsidR="0041452D">
        <w:rPr>
          <w:rFonts w:ascii="Avenir LT 45 Book" w:hAnsi="Avenir LT 45 Book"/>
        </w:rPr>
        <w:t xml:space="preserve"> KS2</w:t>
      </w:r>
      <w:r w:rsidRPr="301D8728" w:rsidR="00E14B77">
        <w:rPr>
          <w:rFonts w:ascii="Avenir LT 45 Book" w:hAnsi="Avenir LT 45 Book"/>
        </w:rPr>
        <w:t>.</w:t>
      </w:r>
      <w:r w:rsidRPr="301D8728" w:rsidR="0041452D">
        <w:rPr>
          <w:rFonts w:ascii="Avenir LT 45 Book" w:hAnsi="Avenir LT 45 Book"/>
        </w:rPr>
        <w:t xml:space="preserve"> </w:t>
      </w:r>
    </w:p>
    <w:p w:rsidRPr="005B7A50" w:rsidR="0041452D" w:rsidP="0073134B" w:rsidRDefault="0041452D" w14:paraId="409E09DE" w14:textId="77777777">
      <w:pPr>
        <w:spacing w:line="276" w:lineRule="auto"/>
        <w:jc w:val="both"/>
        <w:rPr>
          <w:rFonts w:ascii="Avenir LT 45 Book" w:hAnsi="Avenir LT 45 Book"/>
          <w:sz w:val="22"/>
          <w:szCs w:val="22"/>
        </w:rPr>
      </w:pPr>
    </w:p>
    <w:p w:rsidRPr="005B7A50" w:rsidR="0041452D" w:rsidP="0073134B" w:rsidRDefault="0041452D" w14:paraId="731FC34E" w14:textId="77777777">
      <w:pPr>
        <w:pStyle w:val="ListParagraph"/>
        <w:spacing w:line="276" w:lineRule="auto"/>
        <w:ind w:left="0"/>
        <w:jc w:val="both"/>
        <w:rPr>
          <w:rFonts w:ascii="Avenir LT 45 Book" w:hAnsi="Avenir LT 45 Book"/>
          <w:b/>
        </w:rPr>
      </w:pPr>
      <w:r w:rsidRPr="005B7A50">
        <w:rPr>
          <w:rFonts w:ascii="Avenir LT 45 Book" w:hAnsi="Avenir LT 45 Book"/>
          <w:b/>
        </w:rPr>
        <w:t>Inclusion within Music</w:t>
      </w:r>
    </w:p>
    <w:p w:rsidRPr="005B7A50" w:rsidR="0041452D" w:rsidP="0073134B" w:rsidRDefault="0041452D" w14:paraId="24946E5D" w14:textId="77777777">
      <w:pPr>
        <w:spacing w:line="276" w:lineRule="auto"/>
        <w:jc w:val="both"/>
        <w:rPr>
          <w:rFonts w:ascii="Avenir LT 45 Book" w:hAnsi="Avenir LT 45 Book"/>
          <w:sz w:val="22"/>
          <w:szCs w:val="22"/>
        </w:rPr>
      </w:pPr>
    </w:p>
    <w:p w:rsidRPr="005B7A50" w:rsidR="0041452D" w:rsidP="0073134B" w:rsidRDefault="0041452D" w14:paraId="6D5AB655" w14:textId="039F57A4">
      <w:pPr>
        <w:spacing w:line="276" w:lineRule="auto"/>
        <w:jc w:val="both"/>
        <w:rPr>
          <w:rFonts w:ascii="Avenir LT 45 Book" w:hAnsi="Avenir LT 45 Book"/>
          <w:sz w:val="22"/>
          <w:szCs w:val="22"/>
        </w:rPr>
      </w:pPr>
      <w:r w:rsidRPr="005B7A50">
        <w:rPr>
          <w:rFonts w:ascii="Avenir LT 45 Book" w:hAnsi="Avenir LT 45 Book"/>
          <w:sz w:val="22"/>
          <w:szCs w:val="22"/>
        </w:rPr>
        <w:t>We teach music to all pupils, whatever their ability level or individual needs. Music forms part of the school</w:t>
      </w:r>
      <w:r w:rsidR="007A019A">
        <w:rPr>
          <w:rFonts w:ascii="Avenir LT 45 Book" w:hAnsi="Avenir LT 45 Book"/>
          <w:sz w:val="22"/>
          <w:szCs w:val="22"/>
        </w:rPr>
        <w:t xml:space="preserve">’s </w:t>
      </w:r>
      <w:r w:rsidRPr="005B7A50">
        <w:rPr>
          <w:rFonts w:ascii="Avenir LT 45 Book" w:hAnsi="Avenir LT 45 Book"/>
          <w:sz w:val="22"/>
          <w:szCs w:val="22"/>
        </w:rPr>
        <w:t xml:space="preserve">policy to provide a broad and balanced education to all pupils. Through our music teaching we provide learning opportunities that allow all pupils to make good progress and gain </w:t>
      </w:r>
      <w:r w:rsidRPr="005B7A50" w:rsidR="007A019A">
        <w:rPr>
          <w:rFonts w:ascii="Avenir LT 45 Book" w:hAnsi="Avenir LT 45 Book"/>
          <w:sz w:val="22"/>
          <w:szCs w:val="22"/>
        </w:rPr>
        <w:t>fulfilment</w:t>
      </w:r>
      <w:r w:rsidRPr="005B7A50">
        <w:rPr>
          <w:rFonts w:ascii="Avenir LT 45 Book" w:hAnsi="Avenir LT 45 Book"/>
          <w:sz w:val="22"/>
          <w:szCs w:val="22"/>
        </w:rPr>
        <w:t>.</w:t>
      </w:r>
    </w:p>
    <w:p w:rsidRPr="005B7A50" w:rsidR="0041452D" w:rsidP="0073134B" w:rsidRDefault="0041452D" w14:paraId="4C11BED5" w14:textId="77777777">
      <w:pPr>
        <w:spacing w:line="276" w:lineRule="auto"/>
        <w:jc w:val="both"/>
        <w:rPr>
          <w:rFonts w:ascii="Avenir LT 45 Book" w:hAnsi="Avenir LT 45 Book"/>
          <w:sz w:val="22"/>
          <w:szCs w:val="22"/>
        </w:rPr>
      </w:pPr>
    </w:p>
    <w:p w:rsidRPr="005B7A50" w:rsidR="0041452D" w:rsidP="0073134B" w:rsidRDefault="0041452D" w14:paraId="5FD2D734" w14:textId="58FAF991">
      <w:pPr>
        <w:spacing w:line="276" w:lineRule="auto"/>
        <w:jc w:val="both"/>
        <w:rPr>
          <w:rFonts w:ascii="Avenir LT 45 Book" w:hAnsi="Avenir LT 45 Book"/>
          <w:sz w:val="22"/>
          <w:szCs w:val="22"/>
        </w:rPr>
      </w:pPr>
      <w:r w:rsidRPr="005B7A50">
        <w:rPr>
          <w:rFonts w:ascii="Avenir LT 45 Book" w:hAnsi="Avenir LT 45 Book"/>
          <w:sz w:val="22"/>
          <w:szCs w:val="22"/>
        </w:rPr>
        <w:t xml:space="preserve">If a pupil’s progress falls outside </w:t>
      </w:r>
      <w:r w:rsidR="007A019A">
        <w:rPr>
          <w:rFonts w:ascii="Avenir LT 45 Book" w:hAnsi="Avenir LT 45 Book"/>
          <w:sz w:val="22"/>
          <w:szCs w:val="22"/>
        </w:rPr>
        <w:t>the</w:t>
      </w:r>
      <w:r w:rsidRPr="005B7A50">
        <w:rPr>
          <w:rFonts w:ascii="Avenir LT 45 Book" w:hAnsi="Avenir LT 45 Book"/>
          <w:sz w:val="22"/>
          <w:szCs w:val="22"/>
        </w:rPr>
        <w:t xml:space="preserve"> expected </w:t>
      </w:r>
      <w:r w:rsidRPr="005B7A50" w:rsidR="007A019A">
        <w:rPr>
          <w:rFonts w:ascii="Avenir LT 45 Book" w:hAnsi="Avenir LT 45 Book"/>
          <w:sz w:val="22"/>
          <w:szCs w:val="22"/>
        </w:rPr>
        <w:t>levels,</w:t>
      </w:r>
      <w:r w:rsidRPr="005B7A50">
        <w:rPr>
          <w:rFonts w:ascii="Avenir LT 45 Book" w:hAnsi="Avenir LT 45 Book"/>
          <w:sz w:val="22"/>
          <w:szCs w:val="22"/>
        </w:rPr>
        <w:t xml:space="preserve"> we tailor our teaching to allow for differentiation. We use a range of instruments and materials in class to make learning inclusive for everyone. Pupils are encouraged to participate at their ability level and are not penalised for their musical contribution. We instead celebrate good effort and willingness to try in music.</w:t>
      </w:r>
    </w:p>
    <w:p w:rsidRPr="005B7A50" w:rsidR="0041452D" w:rsidP="0073134B" w:rsidRDefault="0041452D" w14:paraId="3696E053" w14:textId="77777777">
      <w:pPr>
        <w:spacing w:line="276" w:lineRule="auto"/>
        <w:jc w:val="both"/>
        <w:rPr>
          <w:rFonts w:ascii="Avenir LT 45 Book" w:hAnsi="Avenir LT 45 Book"/>
          <w:sz w:val="22"/>
          <w:szCs w:val="22"/>
        </w:rPr>
      </w:pPr>
    </w:p>
    <w:p w:rsidR="301D8728" w:rsidP="301D8728" w:rsidRDefault="301D8728" w14:paraId="4633020D" w14:textId="24E0C074">
      <w:pPr>
        <w:pStyle w:val="ListParagraph"/>
        <w:spacing w:line="276" w:lineRule="auto"/>
        <w:ind w:left="0"/>
        <w:jc w:val="both"/>
        <w:rPr>
          <w:rFonts w:ascii="Avenir LT 45 Book" w:hAnsi="Avenir LT 45 Book"/>
          <w:b w:val="1"/>
          <w:bCs w:val="1"/>
        </w:rPr>
      </w:pPr>
    </w:p>
    <w:p w:rsidRPr="005B7A50" w:rsidR="0041452D" w:rsidP="0073134B" w:rsidRDefault="0041452D" w14:paraId="12E91424" w14:textId="4BA24D05">
      <w:pPr>
        <w:pStyle w:val="ListParagraph"/>
        <w:spacing w:line="276" w:lineRule="auto"/>
        <w:ind w:left="0"/>
        <w:jc w:val="both"/>
        <w:rPr>
          <w:rFonts w:ascii="Avenir LT 45 Book" w:hAnsi="Avenir LT 45 Book"/>
          <w:b/>
        </w:rPr>
      </w:pPr>
      <w:r w:rsidRPr="005B7A50">
        <w:rPr>
          <w:rFonts w:ascii="Avenir LT 45 Book" w:hAnsi="Avenir LT 45 Book"/>
          <w:b/>
        </w:rPr>
        <w:t xml:space="preserve">Assessment, </w:t>
      </w:r>
      <w:r w:rsidR="007A019A">
        <w:rPr>
          <w:rFonts w:ascii="Avenir LT 45 Book" w:hAnsi="Avenir LT 45 Book"/>
          <w:b/>
        </w:rPr>
        <w:t>R</w:t>
      </w:r>
      <w:r w:rsidRPr="005B7A50">
        <w:rPr>
          <w:rFonts w:ascii="Avenir LT 45 Book" w:hAnsi="Avenir LT 45 Book"/>
          <w:b/>
        </w:rPr>
        <w:t xml:space="preserve">ecord </w:t>
      </w:r>
      <w:r w:rsidR="007A019A">
        <w:rPr>
          <w:rFonts w:ascii="Avenir LT 45 Book" w:hAnsi="Avenir LT 45 Book"/>
          <w:b/>
        </w:rPr>
        <w:t>K</w:t>
      </w:r>
      <w:r w:rsidRPr="005B7A50">
        <w:rPr>
          <w:rFonts w:ascii="Avenir LT 45 Book" w:hAnsi="Avenir LT 45 Book"/>
          <w:b/>
        </w:rPr>
        <w:t xml:space="preserve">eeping and </w:t>
      </w:r>
      <w:r w:rsidR="007A019A">
        <w:rPr>
          <w:rFonts w:ascii="Avenir LT 45 Book" w:hAnsi="Avenir LT 45 Book"/>
          <w:b/>
        </w:rPr>
        <w:t>T</w:t>
      </w:r>
      <w:r w:rsidRPr="005B7A50">
        <w:rPr>
          <w:rFonts w:ascii="Avenir LT 45 Book" w:hAnsi="Avenir LT 45 Book"/>
          <w:b/>
        </w:rPr>
        <w:t xml:space="preserve">arget </w:t>
      </w:r>
      <w:r w:rsidR="007A019A">
        <w:rPr>
          <w:rFonts w:ascii="Avenir LT 45 Book" w:hAnsi="Avenir LT 45 Book"/>
          <w:b/>
        </w:rPr>
        <w:t>S</w:t>
      </w:r>
      <w:r w:rsidRPr="005B7A50">
        <w:rPr>
          <w:rFonts w:ascii="Avenir LT 45 Book" w:hAnsi="Avenir LT 45 Book"/>
          <w:b/>
        </w:rPr>
        <w:t>etting</w:t>
      </w:r>
    </w:p>
    <w:p w:rsidRPr="005B7A50" w:rsidR="0041452D" w:rsidP="0073134B" w:rsidRDefault="0041452D" w14:paraId="12B65A75" w14:textId="77777777">
      <w:pPr>
        <w:spacing w:line="276" w:lineRule="auto"/>
        <w:jc w:val="both"/>
        <w:rPr>
          <w:rFonts w:ascii="Avenir LT 45 Book" w:hAnsi="Avenir LT 45 Book"/>
          <w:sz w:val="22"/>
          <w:szCs w:val="22"/>
        </w:rPr>
      </w:pPr>
    </w:p>
    <w:p w:rsidRPr="005B7A50" w:rsidR="0041452D" w:rsidP="0073134B" w:rsidRDefault="0041452D" w14:paraId="78B908E0" w14:textId="13B82DF7">
      <w:pPr>
        <w:spacing w:line="276" w:lineRule="auto"/>
        <w:jc w:val="both"/>
        <w:rPr>
          <w:rFonts w:ascii="Avenir LT 45 Book" w:hAnsi="Avenir LT 45 Book"/>
          <w:sz w:val="22"/>
          <w:szCs w:val="22"/>
        </w:rPr>
      </w:pPr>
      <w:r w:rsidRPr="5C5B024C" w:rsidR="0041452D">
        <w:rPr>
          <w:rFonts w:ascii="Avenir LT 45 Book" w:hAnsi="Avenir LT 45 Book"/>
          <w:sz w:val="22"/>
          <w:szCs w:val="22"/>
        </w:rPr>
        <w:t>Teachers</w:t>
      </w:r>
      <w:r w:rsidRPr="5C5B024C" w:rsidR="1C37AADA">
        <w:rPr>
          <w:rFonts w:ascii="Avenir LT 45 Book" w:hAnsi="Avenir LT 45 Book"/>
          <w:sz w:val="22"/>
          <w:szCs w:val="22"/>
        </w:rPr>
        <w:t xml:space="preserve"> </w:t>
      </w:r>
      <w:r w:rsidRPr="5C5B024C" w:rsidR="0041452D">
        <w:rPr>
          <w:rFonts w:ascii="Avenir LT 45 Book" w:hAnsi="Avenir LT 45 Book"/>
          <w:sz w:val="22"/>
          <w:szCs w:val="22"/>
        </w:rPr>
        <w:t xml:space="preserve">assess pupils using </w:t>
      </w:r>
      <w:r w:rsidRPr="5C5B024C" w:rsidR="71A7060D">
        <w:rPr>
          <w:rFonts w:ascii="Avenir LT 45 Book" w:hAnsi="Avenir LT 45 Book"/>
          <w:sz w:val="22"/>
          <w:szCs w:val="22"/>
        </w:rPr>
        <w:t>iTrack</w:t>
      </w:r>
      <w:r w:rsidRPr="5C5B024C" w:rsidR="6B18AABC">
        <w:rPr>
          <w:rFonts w:ascii="Avenir LT 45 Book" w:hAnsi="Avenir LT 45 Book"/>
          <w:sz w:val="22"/>
          <w:szCs w:val="22"/>
        </w:rPr>
        <w:t xml:space="preserve"> </w:t>
      </w:r>
      <w:r w:rsidRPr="5C5B024C" w:rsidR="0041452D">
        <w:rPr>
          <w:rFonts w:ascii="Avenir LT 45 Book" w:hAnsi="Avenir LT 45 Book"/>
          <w:sz w:val="22"/>
          <w:szCs w:val="22"/>
        </w:rPr>
        <w:t xml:space="preserve">through observation and written work. KS1 and KS2 pupils are encouraged to </w:t>
      </w:r>
      <w:r w:rsidRPr="5C5B024C" w:rsidR="007A019A">
        <w:rPr>
          <w:rFonts w:ascii="Avenir LT 45 Book" w:hAnsi="Avenir LT 45 Book"/>
          <w:sz w:val="22"/>
          <w:szCs w:val="22"/>
        </w:rPr>
        <w:t>self-evaluate</w:t>
      </w:r>
      <w:r w:rsidRPr="5C5B024C" w:rsidR="0041452D">
        <w:rPr>
          <w:rFonts w:ascii="Avenir LT 45 Book" w:hAnsi="Avenir LT 45 Book"/>
          <w:sz w:val="22"/>
          <w:szCs w:val="22"/>
        </w:rPr>
        <w:t xml:space="preserve"> and given suggestions for improvement. </w:t>
      </w:r>
      <w:r w:rsidRPr="5C5B024C" w:rsidR="0041452D">
        <w:rPr>
          <w:rFonts w:ascii="Avenir LT 45 Book" w:hAnsi="Avenir LT 45 Book"/>
          <w:sz w:val="22"/>
          <w:szCs w:val="22"/>
        </w:rPr>
        <w:t xml:space="preserve">Written work is marked and noted for assessments and school reports to parents. Group work is </w:t>
      </w:r>
      <w:r w:rsidRPr="5C5B024C" w:rsidR="0041452D">
        <w:rPr>
          <w:rFonts w:ascii="Avenir LT 45 Book" w:hAnsi="Avenir LT 45 Book"/>
          <w:sz w:val="22"/>
          <w:szCs w:val="22"/>
        </w:rPr>
        <w:t>evaluated</w:t>
      </w:r>
      <w:r w:rsidRPr="5C5B024C" w:rsidR="0041452D">
        <w:rPr>
          <w:rFonts w:ascii="Avenir LT 45 Book" w:hAnsi="Avenir LT 45 Book"/>
          <w:sz w:val="22"/>
          <w:szCs w:val="22"/>
        </w:rPr>
        <w:t xml:space="preserve"> and pupils are</w:t>
      </w:r>
      <w:r w:rsidRPr="5C5B024C" w:rsidR="0041452D">
        <w:rPr>
          <w:rFonts w:ascii="Avenir LT 45 Book" w:hAnsi="Avenir LT 45 Book"/>
          <w:sz w:val="22"/>
          <w:szCs w:val="22"/>
        </w:rPr>
        <w:t xml:space="preserve"> given cr</w:t>
      </w:r>
      <w:r w:rsidRPr="5C5B024C" w:rsidR="0041452D">
        <w:rPr>
          <w:rFonts w:ascii="Avenir LT 45 Book" w:hAnsi="Avenir LT 45 Book"/>
          <w:sz w:val="22"/>
          <w:szCs w:val="22"/>
        </w:rPr>
        <w:t xml:space="preserve">edit for their effort and participation. </w:t>
      </w:r>
    </w:p>
    <w:p w:rsidRPr="005B7A50" w:rsidR="0041452D" w:rsidP="0073134B" w:rsidRDefault="0041452D" w14:paraId="6D96796D" w14:textId="77777777">
      <w:pPr>
        <w:spacing w:line="276" w:lineRule="auto"/>
        <w:jc w:val="both"/>
        <w:rPr>
          <w:rFonts w:ascii="Avenir LT 45 Book" w:hAnsi="Avenir LT 45 Book"/>
          <w:sz w:val="22"/>
          <w:szCs w:val="22"/>
        </w:rPr>
      </w:pPr>
    </w:p>
    <w:p w:rsidRPr="005B7A50" w:rsidR="0041452D" w:rsidP="0073134B" w:rsidRDefault="0041452D" w14:paraId="359E523E" w14:textId="2324C3AB">
      <w:pPr>
        <w:pStyle w:val="ListParagraph"/>
        <w:spacing w:line="276" w:lineRule="auto"/>
        <w:ind w:left="0"/>
        <w:jc w:val="both"/>
        <w:rPr>
          <w:rFonts w:ascii="Avenir LT 45 Book" w:hAnsi="Avenir LT 45 Book"/>
          <w:b/>
        </w:rPr>
      </w:pPr>
      <w:r w:rsidRPr="005B7A50">
        <w:rPr>
          <w:rFonts w:ascii="Avenir LT 45 Book" w:hAnsi="Avenir LT 45 Book"/>
          <w:b/>
        </w:rPr>
        <w:t>Resources</w:t>
      </w:r>
    </w:p>
    <w:p w:rsidRPr="005B7A50" w:rsidR="0041452D" w:rsidP="0073134B" w:rsidRDefault="0041452D" w14:paraId="15C5E4D9" w14:textId="77777777">
      <w:pPr>
        <w:spacing w:line="276" w:lineRule="auto"/>
        <w:jc w:val="both"/>
        <w:rPr>
          <w:rFonts w:ascii="Avenir LT 45 Book" w:hAnsi="Avenir LT 45 Book"/>
          <w:sz w:val="22"/>
          <w:szCs w:val="22"/>
        </w:rPr>
      </w:pPr>
    </w:p>
    <w:p w:rsidRPr="005B7A50" w:rsidR="0041452D" w:rsidP="0073134B" w:rsidRDefault="0041452D" w14:paraId="02ABD4C9" w14:textId="6F3A517C">
      <w:pPr>
        <w:spacing w:line="276" w:lineRule="auto"/>
        <w:jc w:val="both"/>
        <w:rPr>
          <w:rFonts w:ascii="Avenir LT 45 Book" w:hAnsi="Avenir LT 45 Book"/>
          <w:sz w:val="22"/>
          <w:szCs w:val="22"/>
        </w:rPr>
      </w:pPr>
      <w:r w:rsidRPr="5C5B024C" w:rsidR="0041452D">
        <w:rPr>
          <w:rFonts w:ascii="Avenir LT 45 Book" w:hAnsi="Avenir LT 45 Book"/>
          <w:sz w:val="22"/>
          <w:szCs w:val="22"/>
        </w:rPr>
        <w:t xml:space="preserve">We </w:t>
      </w:r>
      <w:r w:rsidRPr="5C5B024C" w:rsidR="0903D6F9">
        <w:rPr>
          <w:rFonts w:ascii="Avenir LT 45 Book" w:hAnsi="Avenir LT 45 Book"/>
          <w:sz w:val="22"/>
          <w:szCs w:val="22"/>
        </w:rPr>
        <w:t xml:space="preserve">have a large </w:t>
      </w:r>
      <w:r w:rsidRPr="5C5B024C" w:rsidR="0041452D">
        <w:rPr>
          <w:rFonts w:ascii="Avenir LT 45 Book" w:hAnsi="Avenir LT 45 Book"/>
          <w:sz w:val="22"/>
          <w:szCs w:val="22"/>
        </w:rPr>
        <w:t xml:space="preserve">music classroom to accommodate our pupils in the Prep </w:t>
      </w:r>
      <w:r w:rsidRPr="5C5B024C" w:rsidR="00934AD4">
        <w:rPr>
          <w:rFonts w:ascii="Avenir LT 45 Book" w:hAnsi="Avenir LT 45 Book"/>
          <w:sz w:val="22"/>
          <w:szCs w:val="22"/>
        </w:rPr>
        <w:t>S</w:t>
      </w:r>
      <w:r w:rsidRPr="5C5B024C" w:rsidR="0041452D">
        <w:rPr>
          <w:rFonts w:ascii="Avenir LT 45 Book" w:hAnsi="Avenir LT 45 Book"/>
          <w:sz w:val="22"/>
          <w:szCs w:val="22"/>
        </w:rPr>
        <w:t>chool. We have a variety of instruments to use in the classroom</w:t>
      </w:r>
      <w:r w:rsidRPr="5C5B024C" w:rsidR="00934AD4">
        <w:rPr>
          <w:rFonts w:ascii="Avenir LT 45 Book" w:hAnsi="Avenir LT 45 Book"/>
          <w:sz w:val="22"/>
          <w:szCs w:val="22"/>
        </w:rPr>
        <w:t>,</w:t>
      </w:r>
      <w:r w:rsidRPr="5C5B024C" w:rsidR="0041452D">
        <w:rPr>
          <w:rFonts w:ascii="Avenir LT 45 Book" w:hAnsi="Avenir LT 45 Book"/>
          <w:sz w:val="22"/>
          <w:szCs w:val="22"/>
        </w:rPr>
        <w:t xml:space="preserve"> ranging from small unpitched instruments to bells, keyboards and guitars. Equipment is kept in the </w:t>
      </w:r>
      <w:r w:rsidRPr="5C5B024C" w:rsidR="00934AD4">
        <w:rPr>
          <w:rFonts w:ascii="Avenir LT 45 Book" w:hAnsi="Avenir LT 45 Book"/>
          <w:sz w:val="22"/>
          <w:szCs w:val="22"/>
        </w:rPr>
        <w:t>M</w:t>
      </w:r>
      <w:r w:rsidRPr="5C5B024C" w:rsidR="0041452D">
        <w:rPr>
          <w:rFonts w:ascii="Avenir LT 45 Book" w:hAnsi="Avenir LT 45 Book"/>
          <w:sz w:val="22"/>
          <w:szCs w:val="22"/>
        </w:rPr>
        <w:t xml:space="preserve">usic </w:t>
      </w:r>
      <w:r w:rsidRPr="5C5B024C" w:rsidR="00934AD4">
        <w:rPr>
          <w:rFonts w:ascii="Avenir LT 45 Book" w:hAnsi="Avenir LT 45 Book"/>
          <w:sz w:val="22"/>
          <w:szCs w:val="22"/>
        </w:rPr>
        <w:t>D</w:t>
      </w:r>
      <w:r w:rsidRPr="5C5B024C" w:rsidR="0041452D">
        <w:rPr>
          <w:rFonts w:ascii="Avenir LT 45 Book" w:hAnsi="Avenir LT 45 Book"/>
          <w:sz w:val="22"/>
          <w:szCs w:val="22"/>
        </w:rPr>
        <w:t xml:space="preserve">epartment and available </w:t>
      </w:r>
      <w:r w:rsidRPr="5C5B024C" w:rsidR="00934AD4">
        <w:rPr>
          <w:rFonts w:ascii="Avenir LT 45 Book" w:hAnsi="Avenir LT 45 Book"/>
          <w:sz w:val="22"/>
          <w:szCs w:val="22"/>
        </w:rPr>
        <w:t xml:space="preserve">under supervision </w:t>
      </w:r>
      <w:r w:rsidRPr="5C5B024C" w:rsidR="0041452D">
        <w:rPr>
          <w:rFonts w:ascii="Avenir LT 45 Book" w:hAnsi="Avenir LT 45 Book"/>
          <w:sz w:val="22"/>
          <w:szCs w:val="22"/>
        </w:rPr>
        <w:t xml:space="preserve">to pupils during their breaks. We have some </w:t>
      </w:r>
      <w:r w:rsidRPr="5C5B024C" w:rsidR="0041452D">
        <w:rPr>
          <w:rFonts w:ascii="Avenir LT 45 Book" w:hAnsi="Avenir LT 45 Book"/>
          <w:sz w:val="22"/>
          <w:szCs w:val="22"/>
        </w:rPr>
        <w:t>audio visual</w:t>
      </w:r>
      <w:r w:rsidRPr="5C5B024C" w:rsidR="0041452D">
        <w:rPr>
          <w:rFonts w:ascii="Avenir LT 45 Book" w:hAnsi="Avenir LT 45 Book"/>
          <w:sz w:val="22"/>
          <w:szCs w:val="22"/>
        </w:rPr>
        <w:t xml:space="preserve"> equipment, which we use in class for demonstration and listening</w:t>
      </w:r>
      <w:r w:rsidRPr="5C5B024C" w:rsidR="5E0F968E">
        <w:rPr>
          <w:rFonts w:ascii="Avenir LT 45 Book" w:hAnsi="Avenir LT 45 Book"/>
          <w:sz w:val="22"/>
          <w:szCs w:val="22"/>
        </w:rPr>
        <w:t>.</w:t>
      </w:r>
    </w:p>
    <w:p w:rsidR="002056C2" w:rsidP="0073134B" w:rsidRDefault="002056C2" w14:paraId="78EB0F61" w14:textId="77777777">
      <w:pPr>
        <w:pStyle w:val="ListParagraph"/>
        <w:spacing w:line="276" w:lineRule="auto"/>
        <w:ind w:left="0"/>
        <w:jc w:val="both"/>
        <w:rPr>
          <w:rFonts w:ascii="Avenir LT 45 Book" w:hAnsi="Avenir LT 45 Book"/>
          <w:b/>
        </w:rPr>
      </w:pPr>
    </w:p>
    <w:p w:rsidRPr="005B7A50" w:rsidR="0041452D" w:rsidP="0073134B" w:rsidRDefault="0041452D" w14:paraId="72287BC3" w14:textId="0686B56F">
      <w:pPr>
        <w:pStyle w:val="ListParagraph"/>
        <w:spacing w:line="276" w:lineRule="auto"/>
        <w:ind w:left="0"/>
        <w:jc w:val="both"/>
        <w:rPr>
          <w:rFonts w:ascii="Avenir LT 45 Book" w:hAnsi="Avenir LT 45 Book"/>
          <w:b/>
        </w:rPr>
      </w:pPr>
      <w:r w:rsidRPr="005B7A50">
        <w:rPr>
          <w:rFonts w:ascii="Avenir LT 45 Book" w:hAnsi="Avenir LT 45 Book"/>
          <w:b/>
        </w:rPr>
        <w:lastRenderedPageBreak/>
        <w:t>Health and Safety</w:t>
      </w:r>
    </w:p>
    <w:p w:rsidRPr="005B7A50" w:rsidR="0041452D" w:rsidP="0073134B" w:rsidRDefault="0041452D" w14:paraId="1620D2FD" w14:textId="77777777">
      <w:pPr>
        <w:spacing w:line="276" w:lineRule="auto"/>
        <w:jc w:val="both"/>
        <w:rPr>
          <w:rFonts w:ascii="Avenir LT 45 Book" w:hAnsi="Avenir LT 45 Book"/>
          <w:sz w:val="22"/>
          <w:szCs w:val="22"/>
        </w:rPr>
      </w:pPr>
    </w:p>
    <w:p w:rsidRPr="005B7A50" w:rsidR="0041452D" w:rsidP="0073134B" w:rsidRDefault="00934AD4" w14:paraId="044B042A" w14:textId="6B920C36">
      <w:pPr>
        <w:spacing w:line="276" w:lineRule="auto"/>
        <w:jc w:val="both"/>
        <w:rPr>
          <w:rFonts w:ascii="Avenir LT 45 Book" w:hAnsi="Avenir LT 45 Book"/>
          <w:sz w:val="22"/>
          <w:szCs w:val="22"/>
        </w:rPr>
      </w:pPr>
      <w:r>
        <w:rPr>
          <w:rFonts w:ascii="Avenir LT 45 Book" w:hAnsi="Avenir LT 45 Book"/>
          <w:sz w:val="22"/>
          <w:szCs w:val="22"/>
        </w:rPr>
        <w:t>I</w:t>
      </w:r>
      <w:r w:rsidRPr="005B7A50">
        <w:rPr>
          <w:rFonts w:ascii="Avenir LT 45 Book" w:hAnsi="Avenir LT 45 Book"/>
          <w:sz w:val="22"/>
          <w:szCs w:val="22"/>
        </w:rPr>
        <w:t xml:space="preserve">n music </w:t>
      </w:r>
      <w:r>
        <w:rPr>
          <w:rFonts w:ascii="Avenir LT 45 Book" w:hAnsi="Avenir LT 45 Book"/>
          <w:sz w:val="22"/>
          <w:szCs w:val="22"/>
        </w:rPr>
        <w:t>w</w:t>
      </w:r>
      <w:r w:rsidRPr="005B7A50" w:rsidR="0041452D">
        <w:rPr>
          <w:rFonts w:ascii="Avenir LT 45 Book" w:hAnsi="Avenir LT 45 Book"/>
          <w:sz w:val="22"/>
          <w:szCs w:val="22"/>
        </w:rPr>
        <w:t>e abide by the general health and safety guidelines for all pupils.</w:t>
      </w:r>
    </w:p>
    <w:p w:rsidRPr="005B7A50" w:rsidR="0041452D" w:rsidP="0073134B" w:rsidRDefault="0041452D" w14:paraId="4CEB60FA" w14:textId="77777777">
      <w:pPr>
        <w:spacing w:line="276" w:lineRule="auto"/>
        <w:jc w:val="both"/>
        <w:rPr>
          <w:rFonts w:ascii="Avenir LT 45 Book" w:hAnsi="Avenir LT 45 Book"/>
          <w:sz w:val="22"/>
          <w:szCs w:val="22"/>
        </w:rPr>
      </w:pPr>
    </w:p>
    <w:p w:rsidRPr="005B7A50" w:rsidR="0041452D" w:rsidP="0073134B" w:rsidRDefault="0041452D" w14:paraId="2CB34C3A" w14:textId="77777777">
      <w:pPr>
        <w:pStyle w:val="ListParagraph"/>
        <w:spacing w:line="276" w:lineRule="auto"/>
        <w:ind w:left="0"/>
        <w:jc w:val="both"/>
        <w:rPr>
          <w:rFonts w:ascii="Avenir LT 45 Book" w:hAnsi="Avenir LT 45 Book"/>
          <w:b/>
        </w:rPr>
      </w:pPr>
      <w:r w:rsidRPr="005B7A50">
        <w:rPr>
          <w:rFonts w:ascii="Avenir LT 45 Book" w:hAnsi="Avenir LT 45 Book"/>
          <w:b/>
        </w:rPr>
        <w:t>Extra – Curricular Activities</w:t>
      </w:r>
    </w:p>
    <w:p w:rsidRPr="005B7A50" w:rsidR="0041452D" w:rsidP="0073134B" w:rsidRDefault="0041452D" w14:paraId="758017FF" w14:textId="77777777">
      <w:pPr>
        <w:spacing w:line="276" w:lineRule="auto"/>
        <w:jc w:val="both"/>
        <w:rPr>
          <w:rFonts w:ascii="Avenir LT 45 Book" w:hAnsi="Avenir LT 45 Book"/>
          <w:sz w:val="22"/>
          <w:szCs w:val="22"/>
        </w:rPr>
      </w:pPr>
    </w:p>
    <w:p w:rsidRPr="007E10F4" w:rsidR="007E10F4" w:rsidP="007E10F4" w:rsidRDefault="007E10F4" w14:paraId="7D5C6566" w14:textId="5E8FEDC8">
      <w:pPr>
        <w:pStyle w:val="xmsonormal"/>
        <w:shd w:val="clear" w:color="auto" w:fill="FFFFFF"/>
        <w:spacing w:line="253" w:lineRule="atLeast"/>
        <w:jc w:val="both"/>
        <w:rPr>
          <w:color w:val="201F1E"/>
        </w:rPr>
      </w:pPr>
      <w:r w:rsidRPr="007E10F4">
        <w:rPr>
          <w:rFonts w:ascii="Avenir LT 45 Book" w:hAnsi="Avenir LT 45 Book"/>
          <w:color w:val="201F1E"/>
        </w:rPr>
        <w:t xml:space="preserve">The school provides activities such as choirs and recorder ensembles. We also provide an instrumental lesson programme for pupils in piano, drum, guitar, singing, flute, and violin. Instrumental teachers offer one 30 minute lesson per week. These one on one lessons occur on a rotating schedule during and after the school day. </w:t>
      </w:r>
      <w:r w:rsidRPr="007E10F4">
        <w:rPr>
          <w:rFonts w:ascii="Avenir LT 45 Book" w:hAnsi="Avenir LT 45 Book"/>
          <w:color w:val="201F1E"/>
          <w:shd w:val="clear" w:color="auto" w:fill="FFFFFF"/>
        </w:rPr>
        <w:t>The one to one program</w:t>
      </w:r>
      <w:r>
        <w:rPr>
          <w:rFonts w:ascii="Avenir LT 45 Book" w:hAnsi="Avenir LT 45 Book"/>
          <w:color w:val="201F1E"/>
          <w:shd w:val="clear" w:color="auto" w:fill="FFFFFF"/>
        </w:rPr>
        <w:t>me</w:t>
      </w:r>
      <w:r w:rsidRPr="007E10F4">
        <w:rPr>
          <w:rFonts w:ascii="Avenir LT 45 Book" w:hAnsi="Avenir LT 45 Book"/>
          <w:color w:val="201F1E"/>
          <w:shd w:val="clear" w:color="auto" w:fill="FFFFFF"/>
        </w:rPr>
        <w:t xml:space="preserve"> also encourages pupils to take part in accredited music exams with The ABRSM (Associated Board of the Royal Schools of Music) and Rock School. </w:t>
      </w:r>
      <w:r w:rsidRPr="007E10F4">
        <w:rPr>
          <w:rFonts w:ascii="Avenir LT 45 Book" w:hAnsi="Avenir LT 45 Book"/>
          <w:color w:val="201F1E"/>
        </w:rPr>
        <w:t>Pupils involved in choirs, private lessons, or other small ensembles perform twice a year in our Music Recital</w:t>
      </w:r>
      <w:r>
        <w:rPr>
          <w:rFonts w:ascii="Avenir LT 45 Book" w:hAnsi="Avenir LT 45 Book"/>
          <w:color w:val="201F1E"/>
        </w:rPr>
        <w:t>s</w:t>
      </w:r>
      <w:r w:rsidRPr="007E10F4">
        <w:rPr>
          <w:rFonts w:ascii="Avenir LT 45 Book" w:hAnsi="Avenir LT 45 Book"/>
          <w:color w:val="201F1E"/>
        </w:rPr>
        <w:t xml:space="preserve"> and </w:t>
      </w:r>
      <w:r>
        <w:rPr>
          <w:rFonts w:ascii="Avenir LT 45 Book" w:hAnsi="Avenir LT 45 Book"/>
          <w:color w:val="201F1E"/>
        </w:rPr>
        <w:t xml:space="preserve">in </w:t>
      </w:r>
      <w:r w:rsidRPr="007E10F4">
        <w:rPr>
          <w:rFonts w:ascii="Avenir LT 45 Book" w:hAnsi="Avenir LT 45 Book"/>
          <w:color w:val="201F1E"/>
        </w:rPr>
        <w:t xml:space="preserve">external events. </w:t>
      </w:r>
    </w:p>
    <w:p w:rsidRPr="005B7A50" w:rsidR="0041452D" w:rsidP="0073134B" w:rsidRDefault="0041452D" w14:paraId="2DCF8DAC" w14:textId="77777777">
      <w:pPr>
        <w:spacing w:line="276" w:lineRule="auto"/>
        <w:jc w:val="both"/>
        <w:rPr>
          <w:rFonts w:ascii="Avenir LT 45 Book" w:hAnsi="Avenir LT 45 Book"/>
          <w:sz w:val="22"/>
          <w:szCs w:val="22"/>
        </w:rPr>
      </w:pPr>
    </w:p>
    <w:p w:rsidRPr="005B7A50" w:rsidR="0041452D" w:rsidP="0073134B" w:rsidRDefault="0041452D" w14:paraId="18BF6489" w14:textId="76B07461">
      <w:pPr>
        <w:spacing w:line="276" w:lineRule="auto"/>
        <w:jc w:val="both"/>
        <w:rPr>
          <w:rFonts w:ascii="Avenir LT 45 Book" w:hAnsi="Avenir LT 45 Book"/>
          <w:b/>
          <w:sz w:val="22"/>
          <w:szCs w:val="22"/>
        </w:rPr>
      </w:pPr>
      <w:r w:rsidRPr="005B7A50">
        <w:rPr>
          <w:rFonts w:ascii="Avenir LT 45 Book" w:hAnsi="Avenir LT 45 Book"/>
          <w:b/>
          <w:sz w:val="22"/>
          <w:szCs w:val="22"/>
        </w:rPr>
        <w:t>Monitoring and Review</w:t>
      </w:r>
    </w:p>
    <w:p w:rsidRPr="005B7A50" w:rsidR="0041452D" w:rsidP="0073134B" w:rsidRDefault="0041452D" w14:paraId="01809DA3" w14:textId="77777777">
      <w:pPr>
        <w:spacing w:line="276" w:lineRule="auto"/>
        <w:jc w:val="both"/>
        <w:rPr>
          <w:rFonts w:ascii="Avenir LT 45 Book" w:hAnsi="Avenir LT 45 Book"/>
          <w:sz w:val="22"/>
          <w:szCs w:val="22"/>
        </w:rPr>
      </w:pPr>
    </w:p>
    <w:p w:rsidR="0041452D" w:rsidP="0073134B" w:rsidRDefault="0041452D" w14:paraId="3E2C1CBA" w14:textId="42BA7481">
      <w:pPr>
        <w:spacing w:line="276" w:lineRule="auto"/>
        <w:jc w:val="both"/>
        <w:rPr>
          <w:rFonts w:ascii="Avenir LT 45 Book" w:hAnsi="Avenir LT 45 Book"/>
          <w:sz w:val="22"/>
          <w:szCs w:val="22"/>
        </w:rPr>
      </w:pPr>
      <w:r w:rsidRPr="005B7A50">
        <w:rPr>
          <w:rFonts w:ascii="Avenir LT 45 Book" w:hAnsi="Avenir LT 45 Book"/>
          <w:sz w:val="22"/>
          <w:szCs w:val="22"/>
        </w:rPr>
        <w:t>The coordination and planning of the Music curriculum are the responsibility of the Head of Music.  Medium term plans and lessons are developed by teachers through collaboration and routinely reviewed for subject improvement.</w:t>
      </w:r>
    </w:p>
    <w:p w:rsidR="00070836" w:rsidP="0073134B" w:rsidRDefault="00070836" w14:paraId="061462F7" w14:textId="572558FF">
      <w:pPr>
        <w:spacing w:line="276" w:lineRule="auto"/>
        <w:jc w:val="both"/>
        <w:rPr>
          <w:rFonts w:ascii="Avenir LT 45 Book" w:hAnsi="Avenir LT 45 Book"/>
          <w:sz w:val="22"/>
          <w:szCs w:val="22"/>
        </w:rPr>
      </w:pPr>
    </w:p>
    <w:p w:rsidRPr="00070836" w:rsidR="00070836" w:rsidP="0073134B" w:rsidRDefault="00070836" w14:paraId="7308CEB8" w14:textId="3E552B73">
      <w:pPr>
        <w:spacing w:line="276" w:lineRule="auto"/>
        <w:jc w:val="both"/>
        <w:rPr>
          <w:rFonts w:ascii="Avenir LT 45 Book" w:hAnsi="Avenir LT 45 Book"/>
          <w:b/>
          <w:bCs/>
          <w:sz w:val="32"/>
          <w:szCs w:val="32"/>
        </w:rPr>
      </w:pPr>
      <w:r w:rsidRPr="00070836">
        <w:rPr>
          <w:rFonts w:ascii="Avenir LT 45 Book" w:hAnsi="Avenir LT 45 Book"/>
          <w:b/>
          <w:bCs/>
          <w:sz w:val="32"/>
          <w:szCs w:val="32"/>
        </w:rPr>
        <w:t>PE and Games</w:t>
      </w:r>
    </w:p>
    <w:p w:rsidR="00070836" w:rsidP="0073134B" w:rsidRDefault="00070836" w14:paraId="6470B597" w14:textId="52F34163">
      <w:pPr>
        <w:spacing w:line="276" w:lineRule="auto"/>
        <w:jc w:val="both"/>
        <w:rPr>
          <w:rFonts w:ascii="Avenir LT 45 Book" w:hAnsi="Avenir LT 45 Book"/>
          <w:sz w:val="22"/>
          <w:szCs w:val="22"/>
        </w:rPr>
      </w:pPr>
    </w:p>
    <w:p w:rsidR="00070836" w:rsidP="0073134B" w:rsidRDefault="00070836" w14:paraId="4A964552" w14:textId="73FA282E">
      <w:pPr>
        <w:spacing w:line="276" w:lineRule="auto"/>
        <w:jc w:val="both"/>
        <w:rPr>
          <w:rFonts w:ascii="Avenir LT 45 Book" w:hAnsi="Avenir LT 45 Book" w:cstheme="minorHAnsi"/>
          <w:sz w:val="22"/>
          <w:szCs w:val="22"/>
        </w:rPr>
      </w:pPr>
      <w:r w:rsidRPr="00580FF9">
        <w:rPr>
          <w:rFonts w:ascii="Avenir LT 45 Book" w:hAnsi="Avenir LT 45 Book" w:cstheme="minorHAnsi"/>
          <w:sz w:val="22"/>
          <w:szCs w:val="22"/>
        </w:rPr>
        <w:t>At Sherborne Qatar Preparatory School we believe that Physical Education plays a key role in harnessing the potential of each child. Through PE and Games, we aim to develop children personally and socially with an emphasis on concepts of fairness, sportsmanship and more importantly</w:t>
      </w:r>
      <w:r>
        <w:rPr>
          <w:rFonts w:ascii="Avenir LT 45 Book" w:hAnsi="Avenir LT 45 Book" w:cstheme="minorHAnsi"/>
          <w:sz w:val="22"/>
          <w:szCs w:val="22"/>
        </w:rPr>
        <w:t>,</w:t>
      </w:r>
      <w:r w:rsidRPr="00580FF9">
        <w:rPr>
          <w:rFonts w:ascii="Avenir LT 45 Book" w:hAnsi="Avenir LT 45 Book" w:cstheme="minorHAnsi"/>
          <w:sz w:val="22"/>
          <w:szCs w:val="22"/>
        </w:rPr>
        <w:t xml:space="preserve"> personal and social responsibility. Through the range of experiences </w:t>
      </w:r>
      <w:r>
        <w:rPr>
          <w:rFonts w:ascii="Avenir LT 45 Book" w:hAnsi="Avenir LT 45 Book" w:cstheme="minorHAnsi"/>
          <w:sz w:val="22"/>
          <w:szCs w:val="22"/>
        </w:rPr>
        <w:t xml:space="preserve">offered in </w:t>
      </w:r>
      <w:r w:rsidRPr="00580FF9">
        <w:rPr>
          <w:rFonts w:ascii="Avenir LT 45 Book" w:hAnsi="Avenir LT 45 Book" w:cstheme="minorHAnsi"/>
          <w:sz w:val="22"/>
          <w:szCs w:val="22"/>
        </w:rPr>
        <w:t>PE and Games, children learn to be effective in competitive, creative and challenging situations. The aim that every child can succeed, be it at a very competitive or personal level, ensures that the curriculum is centred on the children as individuals and ensures that we offer as broad a curriculum as possible.</w:t>
      </w:r>
    </w:p>
    <w:p w:rsidR="00070836" w:rsidP="0073134B" w:rsidRDefault="00070836" w14:paraId="5EE45516" w14:textId="78A107E1">
      <w:pPr>
        <w:spacing w:line="276" w:lineRule="auto"/>
        <w:jc w:val="both"/>
        <w:rPr>
          <w:rFonts w:ascii="Avenir LT 45 Book" w:hAnsi="Avenir LT 45 Book" w:cstheme="minorHAnsi"/>
          <w:sz w:val="22"/>
          <w:szCs w:val="22"/>
        </w:rPr>
      </w:pPr>
    </w:p>
    <w:p w:rsidRPr="00580FF9" w:rsidR="00070836" w:rsidP="0073134B" w:rsidRDefault="00070836" w14:paraId="54B8293D" w14:textId="4D7246C7">
      <w:pPr>
        <w:spacing w:line="276" w:lineRule="auto"/>
        <w:jc w:val="both"/>
        <w:rPr>
          <w:rFonts w:ascii="Avenir LT 45 Book" w:hAnsi="Avenir LT 45 Book" w:cstheme="minorHAnsi"/>
          <w:sz w:val="22"/>
          <w:szCs w:val="22"/>
        </w:rPr>
      </w:pPr>
      <w:r>
        <w:rPr>
          <w:rFonts w:ascii="Avenir LT 45 Book" w:hAnsi="Avenir LT 45 Book" w:cstheme="minorHAnsi"/>
          <w:sz w:val="22"/>
          <w:szCs w:val="22"/>
        </w:rPr>
        <w:t xml:space="preserve">Full details are contained in the </w:t>
      </w:r>
      <w:r w:rsidRPr="00592CBB">
        <w:rPr>
          <w:rFonts w:ascii="Avenir LT 45 Book" w:hAnsi="Avenir LT 45 Book" w:cstheme="minorHAnsi"/>
          <w:i/>
          <w:iCs/>
          <w:sz w:val="22"/>
          <w:szCs w:val="22"/>
        </w:rPr>
        <w:t>PE and Games Policy</w:t>
      </w:r>
      <w:r>
        <w:rPr>
          <w:rFonts w:ascii="Avenir LT 45 Book" w:hAnsi="Avenir LT 45 Book" w:cstheme="minorHAnsi"/>
          <w:sz w:val="22"/>
          <w:szCs w:val="22"/>
        </w:rPr>
        <w:t>.</w:t>
      </w:r>
    </w:p>
    <w:p w:rsidRPr="005B7A50" w:rsidR="00070836" w:rsidP="0073134B" w:rsidRDefault="00070836" w14:paraId="59206382" w14:textId="77777777">
      <w:pPr>
        <w:spacing w:line="276" w:lineRule="auto"/>
        <w:jc w:val="both"/>
        <w:rPr>
          <w:rFonts w:ascii="Avenir LT 45 Book" w:hAnsi="Avenir LT 45 Book"/>
          <w:sz w:val="22"/>
          <w:szCs w:val="22"/>
        </w:rPr>
      </w:pPr>
    </w:p>
    <w:p w:rsidRPr="002921CC" w:rsidR="006D2B38" w:rsidP="0073134B" w:rsidRDefault="00901C5C" w14:paraId="00DBD78D" w14:textId="4D41D08F">
      <w:pPr>
        <w:widowControl w:val="0"/>
        <w:autoSpaceDE w:val="0"/>
        <w:autoSpaceDN w:val="0"/>
        <w:adjustRightInd w:val="0"/>
        <w:spacing w:after="240" w:line="360" w:lineRule="atLeast"/>
        <w:jc w:val="both"/>
        <w:rPr>
          <w:rFonts w:ascii="Avenir LT 45 Book" w:hAnsi="Avenir LT 45 Book" w:cs="Times New Roman"/>
          <w:b/>
          <w:bCs/>
          <w:sz w:val="32"/>
          <w:szCs w:val="32"/>
        </w:rPr>
      </w:pPr>
      <w:r w:rsidRPr="002921CC">
        <w:rPr>
          <w:rFonts w:ascii="Avenir LT 45 Book" w:hAnsi="Avenir LT 45 Book" w:cs="Times New Roman"/>
          <w:b/>
          <w:bCs/>
          <w:sz w:val="32"/>
          <w:szCs w:val="32"/>
        </w:rPr>
        <w:t xml:space="preserve">Enquiry </w:t>
      </w:r>
      <w:r w:rsidR="002921CC">
        <w:rPr>
          <w:rFonts w:ascii="Avenir LT 45 Book" w:hAnsi="Avenir LT 45 Book" w:cs="Times New Roman"/>
          <w:b/>
          <w:bCs/>
          <w:sz w:val="32"/>
          <w:szCs w:val="32"/>
        </w:rPr>
        <w:t>B</w:t>
      </w:r>
      <w:r w:rsidRPr="002921CC">
        <w:rPr>
          <w:rFonts w:ascii="Avenir LT 45 Book" w:hAnsi="Avenir LT 45 Book" w:cs="Times New Roman"/>
          <w:b/>
          <w:bCs/>
          <w:sz w:val="32"/>
          <w:szCs w:val="32"/>
        </w:rPr>
        <w:t xml:space="preserve">ased </w:t>
      </w:r>
      <w:r w:rsidR="002921CC">
        <w:rPr>
          <w:rFonts w:ascii="Avenir LT 45 Book" w:hAnsi="Avenir LT 45 Book" w:cs="Times New Roman"/>
          <w:b/>
          <w:bCs/>
          <w:sz w:val="32"/>
          <w:szCs w:val="32"/>
        </w:rPr>
        <w:t>L</w:t>
      </w:r>
      <w:r w:rsidRPr="002921CC">
        <w:rPr>
          <w:rFonts w:ascii="Avenir LT 45 Book" w:hAnsi="Avenir LT 45 Book" w:cs="Times New Roman"/>
          <w:b/>
          <w:bCs/>
          <w:sz w:val="32"/>
          <w:szCs w:val="32"/>
        </w:rPr>
        <w:t>earning</w:t>
      </w:r>
    </w:p>
    <w:p w:rsidRPr="00D91EAF" w:rsidR="00901C5C" w:rsidP="0073134B" w:rsidRDefault="00901C5C" w14:paraId="4E6E71AC" w14:textId="385BEE3C">
      <w:pPr>
        <w:widowControl w:val="0"/>
        <w:autoSpaceDE w:val="0"/>
        <w:autoSpaceDN w:val="0"/>
        <w:adjustRightInd w:val="0"/>
        <w:spacing w:after="240" w:line="360" w:lineRule="atLeast"/>
        <w:jc w:val="both"/>
        <w:rPr>
          <w:rFonts w:ascii="Avenir LT 45 Book" w:hAnsi="Avenir LT 45 Book" w:cs="Times New Roman"/>
        </w:rPr>
      </w:pPr>
      <w:r w:rsidRPr="5C5B024C" w:rsidR="00901C5C">
        <w:rPr>
          <w:rFonts w:ascii="Avenir LT 45 Book" w:hAnsi="Avenir LT 45 Book" w:cs="Times New Roman"/>
        </w:rPr>
        <w:t xml:space="preserve">Sherborne Qatar introduced </w:t>
      </w:r>
      <w:r w:rsidRPr="5C5B024C" w:rsidR="007F4A3C">
        <w:rPr>
          <w:rFonts w:ascii="Avenir LT 45 Book" w:hAnsi="Avenir LT 45 Book" w:cs="Times New Roman"/>
        </w:rPr>
        <w:t>Enquiry Based L</w:t>
      </w:r>
      <w:r w:rsidRPr="5C5B024C" w:rsidR="00901C5C">
        <w:rPr>
          <w:rFonts w:ascii="Avenir LT 45 Book" w:hAnsi="Avenir LT 45 Book" w:cs="Times New Roman"/>
        </w:rPr>
        <w:t>earning</w:t>
      </w:r>
      <w:r w:rsidRPr="5C5B024C" w:rsidR="080F9788">
        <w:rPr>
          <w:rFonts w:ascii="Avenir LT 45 Book" w:hAnsi="Avenir LT 45 Book" w:cs="Times New Roman"/>
        </w:rPr>
        <w:t xml:space="preserve"> </w:t>
      </w:r>
      <w:r w:rsidRPr="5C5B024C" w:rsidR="00901C5C">
        <w:rPr>
          <w:rFonts w:ascii="Avenir LT 45 Book" w:hAnsi="Avenir LT 45 Book" w:cs="Times New Roman"/>
        </w:rPr>
        <w:t xml:space="preserve">in September 2017. </w:t>
      </w:r>
      <w:r w:rsidRPr="5C5B024C" w:rsidR="002921CC">
        <w:rPr>
          <w:rFonts w:ascii="Avenir LT 45 Book" w:hAnsi="Avenir LT 45 Book" w:cs="Times New Roman"/>
        </w:rPr>
        <w:t>O</w:t>
      </w:r>
      <w:r w:rsidRPr="5C5B024C" w:rsidR="00901C5C">
        <w:rPr>
          <w:rFonts w:ascii="Avenir LT 45 Book" w:hAnsi="Avenir LT 45 Book" w:cs="Times New Roman"/>
        </w:rPr>
        <w:t>ur aim is to embed and cultivate a curriculum that is Real, Immersive, Purposeful and Progressive (RIPP) and enquiry led learning enables this.</w:t>
      </w:r>
    </w:p>
    <w:p w:rsidRPr="00D91EAF" w:rsidR="00901C5C" w:rsidP="0073134B" w:rsidRDefault="00901C5C" w14:paraId="21839523" w14:textId="51FF61D6">
      <w:pPr>
        <w:widowControl w:val="0"/>
        <w:autoSpaceDE w:val="0"/>
        <w:autoSpaceDN w:val="0"/>
        <w:adjustRightInd w:val="0"/>
        <w:spacing w:after="240" w:line="360" w:lineRule="atLeast"/>
        <w:jc w:val="both"/>
        <w:rPr>
          <w:rFonts w:ascii="Avenir LT 45 Book" w:hAnsi="Avenir LT 45 Book" w:cs="Times New Roman"/>
        </w:rPr>
      </w:pPr>
      <w:r w:rsidRPr="5C5B024C" w:rsidR="00901C5C">
        <w:rPr>
          <w:rFonts w:ascii="Avenir LT 45 Book" w:hAnsi="Avenir LT 45 Book" w:cs="Times New Roman"/>
        </w:rPr>
        <w:t xml:space="preserve">The enquiry model is an engaging approach to thematic learning and it also fits </w:t>
      </w:r>
      <w:r w:rsidRPr="5C5B024C" w:rsidR="00901C5C">
        <w:rPr>
          <w:rFonts w:ascii="Avenir LT 45 Book" w:hAnsi="Avenir LT 45 Book" w:cs="Times New Roman"/>
        </w:rPr>
        <w:t>Sherborne school well as the school delivers many specialist lessons including Arabic and Islamic</w:t>
      </w:r>
      <w:r w:rsidRPr="5C5B024C" w:rsidR="002921CC">
        <w:rPr>
          <w:rFonts w:ascii="Avenir LT 45 Book" w:hAnsi="Avenir LT 45 Book" w:cs="Times New Roman"/>
        </w:rPr>
        <w:t xml:space="preserve"> Studies</w:t>
      </w:r>
      <w:r w:rsidRPr="5C5B024C" w:rsidR="00901C5C">
        <w:rPr>
          <w:rFonts w:ascii="Avenir LT 45 Book" w:hAnsi="Avenir LT 45 Book" w:cs="Times New Roman"/>
        </w:rPr>
        <w:t>. The teaching of discrete foundation subjects hindered children’s engagement with the subject as limited time could</w:t>
      </w:r>
      <w:r w:rsidRPr="5C5B024C" w:rsidR="001345FF">
        <w:rPr>
          <w:rFonts w:ascii="Avenir LT 45 Book" w:hAnsi="Avenir LT 45 Book" w:cs="Times New Roman"/>
        </w:rPr>
        <w:t xml:space="preserve"> be spent delving</w:t>
      </w:r>
      <w:r w:rsidRPr="5C5B024C" w:rsidR="00901C5C">
        <w:rPr>
          <w:rFonts w:ascii="Avenir LT 45 Book" w:hAnsi="Avenir LT 45 Book" w:cs="Times New Roman"/>
        </w:rPr>
        <w:t xml:space="preserve"> deep</w:t>
      </w:r>
      <w:r w:rsidRPr="5C5B024C" w:rsidR="001345FF">
        <w:rPr>
          <w:rFonts w:ascii="Avenir LT 45 Book" w:hAnsi="Avenir LT 45 Book" w:cs="Times New Roman"/>
        </w:rPr>
        <w:t xml:space="preserve"> into ideas and practising</w:t>
      </w:r>
      <w:r w:rsidRPr="5C5B024C" w:rsidR="00901C5C">
        <w:rPr>
          <w:rFonts w:ascii="Avenir LT 45 Book" w:hAnsi="Avenir LT 45 Book" w:cs="Times New Roman"/>
        </w:rPr>
        <w:t xml:space="preserve"> and master</w:t>
      </w:r>
      <w:r w:rsidRPr="5C5B024C" w:rsidR="001345FF">
        <w:rPr>
          <w:rFonts w:ascii="Avenir LT 45 Book" w:hAnsi="Avenir LT 45 Book" w:cs="Times New Roman"/>
        </w:rPr>
        <w:t>ing</w:t>
      </w:r>
      <w:r w:rsidRPr="5C5B024C" w:rsidR="00901C5C">
        <w:rPr>
          <w:rFonts w:ascii="Avenir LT 45 Book" w:hAnsi="Avenir LT 45 Book" w:cs="Times New Roman"/>
        </w:rPr>
        <w:t xml:space="preserve"> skills and understanding.</w:t>
      </w:r>
      <w:r w:rsidRPr="5C5B024C" w:rsidR="005774F8">
        <w:rPr>
          <w:rFonts w:ascii="Avenir LT 45 Book" w:hAnsi="Avenir LT 45 Book" w:cs="Times New Roman"/>
        </w:rPr>
        <w:t xml:space="preserve"> </w:t>
      </w:r>
      <w:r w:rsidRPr="5C5B024C" w:rsidR="00901C5C">
        <w:rPr>
          <w:rFonts w:ascii="Avenir LT 45 Book" w:hAnsi="Avenir LT 45 Book" w:cs="Times New Roman"/>
        </w:rPr>
        <w:t xml:space="preserve">The launch began with an analysis of the 2014 National Curriculum to ensure each year group had full coverage of the age-related expectations. These were then </w:t>
      </w:r>
      <w:r w:rsidRPr="5C5B024C" w:rsidR="00D70B18">
        <w:rPr>
          <w:rFonts w:ascii="Avenir LT 45 Book" w:hAnsi="Avenir LT 45 Book" w:cs="Times New Roman"/>
        </w:rPr>
        <w:t>moulded</w:t>
      </w:r>
      <w:r w:rsidRPr="5C5B024C" w:rsidR="00ED5DF2">
        <w:rPr>
          <w:rFonts w:ascii="Avenir LT 45 Book" w:hAnsi="Avenir LT 45 Book" w:cs="Times New Roman"/>
        </w:rPr>
        <w:t xml:space="preserve"> </w:t>
      </w:r>
      <w:r w:rsidRPr="5C5B024C" w:rsidR="00901C5C">
        <w:rPr>
          <w:rFonts w:ascii="Avenir LT 45 Book" w:hAnsi="Avenir LT 45 Book" w:cs="Times New Roman"/>
        </w:rPr>
        <w:t xml:space="preserve">into cross curricular enquiries in which </w:t>
      </w:r>
      <w:r w:rsidRPr="5C5B024C" w:rsidR="00ED5DF2">
        <w:rPr>
          <w:rFonts w:ascii="Avenir LT 45 Book" w:hAnsi="Avenir LT 45 Book" w:cs="Times New Roman"/>
        </w:rPr>
        <w:t>skills from across the curriculum</w:t>
      </w:r>
      <w:r w:rsidRPr="5C5B024C" w:rsidR="00901C5C">
        <w:rPr>
          <w:rFonts w:ascii="Avenir LT 45 Book" w:hAnsi="Avenir LT 45 Book" w:cs="Times New Roman"/>
        </w:rPr>
        <w:t xml:space="preserve"> would be practised before creating a specific outcome to showcase these skills.</w:t>
      </w:r>
    </w:p>
    <w:p w:rsidRPr="00D91EAF" w:rsidR="009A48C0" w:rsidP="0073134B" w:rsidRDefault="00901C5C" w14:paraId="6D1EC6B1" w14:textId="5F6A2381">
      <w:pPr>
        <w:widowControl w:val="0"/>
        <w:autoSpaceDE w:val="0"/>
        <w:autoSpaceDN w:val="0"/>
        <w:adjustRightInd w:val="0"/>
        <w:spacing w:after="240" w:line="360" w:lineRule="atLeast"/>
        <w:jc w:val="both"/>
        <w:rPr>
          <w:rFonts w:ascii="Avenir LT 45 Book" w:hAnsi="Avenir LT 45 Book" w:cs="Times New Roman"/>
        </w:rPr>
      </w:pPr>
      <w:r w:rsidRPr="704396C6" w:rsidR="00901C5C">
        <w:rPr>
          <w:rFonts w:ascii="Avenir LT 45 Book" w:hAnsi="Avenir LT 45 Book" w:cs="Times New Roman"/>
        </w:rPr>
        <w:t xml:space="preserve">All enquiries start with a </w:t>
      </w:r>
      <w:r w:rsidRPr="704396C6" w:rsidR="00901C5C">
        <w:rPr>
          <w:rFonts w:ascii="Avenir LT 45 Book" w:hAnsi="Avenir LT 45 Book" w:cs="Times New Roman"/>
          <w:b w:val="1"/>
          <w:bCs w:val="1"/>
        </w:rPr>
        <w:t>'wow</w:t>
      </w:r>
      <w:r w:rsidRPr="704396C6" w:rsidR="37834EEF">
        <w:rPr>
          <w:rFonts w:ascii="Avenir LT 45 Book" w:hAnsi="Avenir LT 45 Book" w:cs="Times New Roman"/>
          <w:b w:val="1"/>
          <w:bCs w:val="1"/>
        </w:rPr>
        <w:t>’</w:t>
      </w:r>
      <w:r w:rsidRPr="704396C6" w:rsidR="00901C5C">
        <w:rPr>
          <w:rFonts w:ascii="Avenir LT 45 Book" w:hAnsi="Avenir LT 45 Book" w:cs="Times New Roman"/>
          <w:b w:val="1"/>
          <w:bCs w:val="1"/>
        </w:rPr>
        <w:t xml:space="preserve"> </w:t>
      </w:r>
      <w:r w:rsidRPr="704396C6" w:rsidR="00901C5C">
        <w:rPr>
          <w:rFonts w:ascii="Avenir LT 45 Book" w:hAnsi="Avenir LT 45 Book" w:cs="Times New Roman"/>
        </w:rPr>
        <w:t xml:space="preserve">experience to engage the children and end with a challenge. The children are immersed in the required skills and knowledge and are given the opportunity to 'have a go' before embarking on the final challenge. Because the children know their challenge at the beginning of an enquiry, their learning is always purposeful and with clear direction. Our enquiry outcomes have been carefully chosen to ensure breadth across the school and so that they are particularly relevant to the children at Sherborne. </w:t>
      </w:r>
    </w:p>
    <w:p w:rsidRPr="002921CC" w:rsidR="005774F8" w:rsidP="0073134B" w:rsidRDefault="00901C5C" w14:paraId="3F4D0C83" w14:textId="4E89CB08">
      <w:pPr>
        <w:widowControl w:val="0"/>
        <w:autoSpaceDE w:val="0"/>
        <w:autoSpaceDN w:val="0"/>
        <w:adjustRightInd w:val="0"/>
        <w:spacing w:after="240" w:line="360" w:lineRule="atLeast"/>
        <w:jc w:val="both"/>
        <w:rPr>
          <w:rFonts w:ascii="Avenir LT 45 Book" w:hAnsi="Avenir LT 45 Book" w:cs="Times New Roman"/>
          <w:b/>
        </w:rPr>
      </w:pPr>
      <w:r w:rsidRPr="002921CC">
        <w:rPr>
          <w:rFonts w:ascii="Avenir LT 45 Book" w:hAnsi="Avenir LT 45 Book" w:cs="Times New Roman"/>
          <w:b/>
        </w:rPr>
        <w:t>Wonder Wall</w:t>
      </w:r>
    </w:p>
    <w:p w:rsidRPr="00D91EAF" w:rsidR="00901C5C" w:rsidP="0073134B" w:rsidRDefault="00901C5C" w14:paraId="376040B8" w14:textId="09E5C380">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To ensure the curriculum is real and interesting to our pupils, teachers spend time to elicit children’s prior knowledge and questions they would like answered. The</w:t>
      </w:r>
      <w:r w:rsidRPr="00D91EAF" w:rsidR="00ED5DF2">
        <w:rPr>
          <w:rFonts w:ascii="Avenir LT 45 Book" w:hAnsi="Avenir LT 45 Book" w:cs="Times New Roman"/>
        </w:rPr>
        <w:t>se</w:t>
      </w:r>
      <w:r w:rsidRPr="00D91EAF">
        <w:rPr>
          <w:rFonts w:ascii="Avenir LT 45 Book" w:hAnsi="Avenir LT 45 Book" w:cs="Times New Roman"/>
        </w:rPr>
        <w:t xml:space="preserve"> should be displayed on a communal year group display or on the in class enquiry display. The prior learning and questions should be used to inform planning.</w:t>
      </w:r>
    </w:p>
    <w:p w:rsidRPr="002921CC" w:rsidR="00901C5C" w:rsidP="0073134B" w:rsidRDefault="00901C5C" w14:paraId="42B926DC" w14:textId="77777777">
      <w:pPr>
        <w:widowControl w:val="0"/>
        <w:autoSpaceDE w:val="0"/>
        <w:autoSpaceDN w:val="0"/>
        <w:adjustRightInd w:val="0"/>
        <w:spacing w:after="240" w:line="360" w:lineRule="atLeast"/>
        <w:jc w:val="both"/>
        <w:rPr>
          <w:rFonts w:ascii="Avenir LT 45 Book" w:hAnsi="Avenir LT 45 Book" w:cs="Times New Roman"/>
          <w:b/>
        </w:rPr>
      </w:pPr>
      <w:r w:rsidRPr="002921CC">
        <w:rPr>
          <w:rFonts w:ascii="Avenir LT 45 Book" w:hAnsi="Avenir LT 45 Book" w:cs="Times New Roman"/>
          <w:b/>
        </w:rPr>
        <w:t>Enquiry Display</w:t>
      </w:r>
    </w:p>
    <w:p w:rsidRPr="00D91EAF" w:rsidR="00901C5C" w:rsidP="0073134B" w:rsidRDefault="00901C5C" w14:paraId="541492F3" w14:textId="6780A268">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Enquiry displays should be made of the areas of enquiry. In Key Stage 2: WOW, Immersion, Have a go, Challenge. In EYFS and KS1: I had a wow, I had a go, I shared. The enquiry display is a working wall. At the start of the enquiry, the wow, enquiry question and outcome/challenge should be on display. The outcome should be at the end</w:t>
      </w:r>
      <w:r w:rsidRPr="00D91EAF" w:rsidR="00ED5DF2">
        <w:rPr>
          <w:rFonts w:ascii="Avenir LT 45 Book" w:hAnsi="Avenir LT 45 Book" w:cs="Times New Roman"/>
        </w:rPr>
        <w:t xml:space="preserve"> of the display</w:t>
      </w:r>
      <w:r w:rsidRPr="00D91EAF">
        <w:rPr>
          <w:rFonts w:ascii="Avenir LT 45 Book" w:hAnsi="Avenir LT 45 Book" w:cs="Times New Roman"/>
        </w:rPr>
        <w:t xml:space="preserve"> and this should be a high quality model for pupils to aspire to.</w:t>
      </w:r>
    </w:p>
    <w:p w:rsidR="002056C2" w:rsidP="0073134B" w:rsidRDefault="002056C2" w14:paraId="7C601D6F" w14:textId="77777777">
      <w:pPr>
        <w:widowControl w:val="0"/>
        <w:autoSpaceDE w:val="0"/>
        <w:autoSpaceDN w:val="0"/>
        <w:adjustRightInd w:val="0"/>
        <w:spacing w:after="240" w:line="360" w:lineRule="atLeast"/>
        <w:jc w:val="both"/>
        <w:rPr>
          <w:rFonts w:ascii="Avenir LT 45 Book" w:hAnsi="Avenir LT 45 Book" w:cs="Times New Roman"/>
          <w:b/>
        </w:rPr>
      </w:pPr>
    </w:p>
    <w:p w:rsidRPr="002921CC" w:rsidR="00901C5C" w:rsidP="0073134B" w:rsidRDefault="00901C5C" w14:paraId="34565AA1" w14:textId="19CA2E54">
      <w:pPr>
        <w:widowControl w:val="0"/>
        <w:autoSpaceDE w:val="0"/>
        <w:autoSpaceDN w:val="0"/>
        <w:adjustRightInd w:val="0"/>
        <w:spacing w:after="240" w:line="360" w:lineRule="atLeast"/>
        <w:jc w:val="both"/>
        <w:rPr>
          <w:rFonts w:ascii="Avenir LT 45 Book" w:hAnsi="Avenir LT 45 Book" w:cs="Times New Roman"/>
          <w:b/>
        </w:rPr>
      </w:pPr>
      <w:r w:rsidRPr="002921CC">
        <w:rPr>
          <w:rFonts w:ascii="Avenir LT 45 Book" w:hAnsi="Avenir LT 45 Book" w:cs="Times New Roman"/>
          <w:b/>
        </w:rPr>
        <w:lastRenderedPageBreak/>
        <w:t xml:space="preserve">Wow </w:t>
      </w:r>
    </w:p>
    <w:p w:rsidRPr="00D91EAF" w:rsidR="00901C5C" w:rsidP="0073134B" w:rsidRDefault="00901C5C" w14:paraId="6FDFB0F8" w14:textId="47891F0E">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Every enquiry starts with a 'wow'. This is to engage and excite the children as well as providing them with a rich life experience. This may be a trip, a visitor, a curious moment, anything to engage the children fully. Following th</w:t>
      </w:r>
      <w:r w:rsidRPr="00D91EAF" w:rsidR="00ED5DF2">
        <w:rPr>
          <w:rFonts w:ascii="Avenir LT 45 Book" w:hAnsi="Avenir LT 45 Book" w:cs="Times New Roman"/>
        </w:rPr>
        <w:t>e</w:t>
      </w:r>
      <w:r w:rsidRPr="00D91EAF">
        <w:rPr>
          <w:rFonts w:ascii="Avenir LT 45 Book" w:hAnsi="Avenir LT 45 Book" w:cs="Times New Roman"/>
        </w:rPr>
        <w:t xml:space="preserve"> ‘Wow’, the question should be shared and added to the display for children to begin their enquiry.</w:t>
      </w:r>
    </w:p>
    <w:p w:rsidRPr="002921CC" w:rsidR="00901C5C" w:rsidP="0073134B" w:rsidRDefault="00901C5C" w14:paraId="73951C2B" w14:textId="736A81EA">
      <w:pPr>
        <w:widowControl w:val="0"/>
        <w:autoSpaceDE w:val="0"/>
        <w:autoSpaceDN w:val="0"/>
        <w:adjustRightInd w:val="0"/>
        <w:spacing w:after="240" w:line="360" w:lineRule="atLeast"/>
        <w:jc w:val="both"/>
        <w:rPr>
          <w:rFonts w:ascii="Avenir LT 45 Book" w:hAnsi="Avenir LT 45 Book" w:cs="Times New Roman"/>
          <w:b/>
        </w:rPr>
      </w:pPr>
      <w:r w:rsidRPr="002921CC">
        <w:rPr>
          <w:rFonts w:ascii="Avenir LT 45 Book" w:hAnsi="Avenir LT 45 Book" w:cs="Times New Roman"/>
          <w:b/>
        </w:rPr>
        <w:t xml:space="preserve">Immersion and Have </w:t>
      </w:r>
      <w:r w:rsidR="00E14B77">
        <w:rPr>
          <w:rFonts w:ascii="Avenir LT 45 Book" w:hAnsi="Avenir LT 45 Book" w:cs="Times New Roman"/>
          <w:b/>
        </w:rPr>
        <w:t>a</w:t>
      </w:r>
      <w:r w:rsidRPr="002921CC">
        <w:rPr>
          <w:rFonts w:ascii="Avenir LT 45 Book" w:hAnsi="Avenir LT 45 Book" w:cs="Times New Roman"/>
          <w:b/>
        </w:rPr>
        <w:t xml:space="preserve"> </w:t>
      </w:r>
      <w:r w:rsidR="002921CC">
        <w:rPr>
          <w:rFonts w:ascii="Avenir LT 45 Book" w:hAnsi="Avenir LT 45 Book" w:cs="Times New Roman"/>
          <w:b/>
        </w:rPr>
        <w:t>G</w:t>
      </w:r>
      <w:r w:rsidRPr="002921CC">
        <w:rPr>
          <w:rFonts w:ascii="Avenir LT 45 Book" w:hAnsi="Avenir LT 45 Book" w:cs="Times New Roman"/>
          <w:b/>
        </w:rPr>
        <w:t xml:space="preserve">o </w:t>
      </w:r>
    </w:p>
    <w:p w:rsidRPr="00D91EAF" w:rsidR="00901C5C" w:rsidP="0073134B" w:rsidRDefault="00901C5C" w14:paraId="60FDD384" w14:textId="74191FBD">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 xml:space="preserve">At the immersion stage, the children are </w:t>
      </w:r>
      <w:r w:rsidRPr="00D91EAF" w:rsidR="00ED5DF2">
        <w:rPr>
          <w:rFonts w:ascii="Avenir LT 45 Book" w:hAnsi="Avenir LT 45 Book" w:cs="Times New Roman"/>
        </w:rPr>
        <w:t>exposed to</w:t>
      </w:r>
      <w:r w:rsidRPr="00D91EAF">
        <w:rPr>
          <w:rFonts w:ascii="Avenir LT 45 Book" w:hAnsi="Avenir LT 45 Book" w:cs="Times New Roman"/>
        </w:rPr>
        <w:t xml:space="preserve"> the skills and knowledge they will need to achieve the challenge. This may involve the teacher </w:t>
      </w:r>
      <w:r w:rsidRPr="00D91EAF" w:rsidR="00D70B18">
        <w:rPr>
          <w:rFonts w:ascii="Avenir LT 45 Book" w:hAnsi="Avenir LT 45 Book" w:cs="Times New Roman"/>
        </w:rPr>
        <w:t>modelling</w:t>
      </w:r>
      <w:r w:rsidRPr="00D91EAF">
        <w:rPr>
          <w:rFonts w:ascii="Avenir LT 45 Book" w:hAnsi="Avenir LT 45 Book" w:cs="Times New Roman"/>
        </w:rPr>
        <w:t xml:space="preserve"> certain skills and teaching the specific knowledge the children need. The children are then given the opportunity to put their skills and know</w:t>
      </w:r>
      <w:r w:rsidRPr="00D91EAF" w:rsidR="00ED5DF2">
        <w:rPr>
          <w:rFonts w:ascii="Avenir LT 45 Book" w:hAnsi="Avenir LT 45 Book" w:cs="Times New Roman"/>
        </w:rPr>
        <w:t>ledge into practic</w:t>
      </w:r>
      <w:r w:rsidRPr="00D91EAF">
        <w:rPr>
          <w:rFonts w:ascii="Avenir LT 45 Book" w:hAnsi="Avenir LT 45 Book" w:cs="Times New Roman"/>
        </w:rPr>
        <w:t>e during the 'Have a go' phase of the enquiry; this is a trial run of the challenge and allows the children to make any changes before the final thing. ‘Have a go’ examples should be added to the display to show the steps taken towards the Challenge.</w:t>
      </w:r>
    </w:p>
    <w:p w:rsidRPr="002921CC" w:rsidR="00901C5C" w:rsidP="0073134B" w:rsidRDefault="00901C5C" w14:paraId="1EA5F63B" w14:textId="457E0D30">
      <w:pPr>
        <w:widowControl w:val="0"/>
        <w:autoSpaceDE w:val="0"/>
        <w:autoSpaceDN w:val="0"/>
        <w:adjustRightInd w:val="0"/>
        <w:spacing w:after="240" w:line="360" w:lineRule="atLeast"/>
        <w:jc w:val="both"/>
        <w:rPr>
          <w:rFonts w:ascii="Avenir LT 45 Book" w:hAnsi="Avenir LT 45 Book" w:cs="Times New Roman"/>
          <w:b/>
        </w:rPr>
      </w:pPr>
      <w:r w:rsidRPr="002921CC">
        <w:rPr>
          <w:rFonts w:ascii="Avenir LT 45 Book" w:hAnsi="Avenir LT 45 Book" w:cs="Times New Roman"/>
          <w:b/>
        </w:rPr>
        <w:t>Challenge (</w:t>
      </w:r>
      <w:r w:rsidR="002921CC">
        <w:rPr>
          <w:rFonts w:ascii="Avenir LT 45 Book" w:hAnsi="Avenir LT 45 Book" w:cs="Times New Roman"/>
          <w:b/>
        </w:rPr>
        <w:t>O</w:t>
      </w:r>
      <w:r w:rsidRPr="002921CC">
        <w:rPr>
          <w:rFonts w:ascii="Avenir LT 45 Book" w:hAnsi="Avenir LT 45 Book" w:cs="Times New Roman"/>
          <w:b/>
        </w:rPr>
        <w:t>utcome)</w:t>
      </w:r>
    </w:p>
    <w:p w:rsidRPr="00D91EAF" w:rsidR="00901C5C" w:rsidP="0073134B" w:rsidRDefault="00901C5C" w14:paraId="5FE3F4E5" w14:textId="14A3DB3F">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The challenge is the culmination of the enquiry and what the children have been working towards for the duration. It provides the children with the opportunity to use all the skills and knowledge they have acquired to achieve something real and rewarding. The challenge should also lead to the children being able to answer their enquiry question for example 'Which front won the war?', 'What is Skellig?</w:t>
      </w:r>
      <w:r w:rsidRPr="00D91EAF" w:rsidR="00ED5DF2">
        <w:rPr>
          <w:rFonts w:ascii="Avenir LT 45 Book" w:hAnsi="Avenir LT 45 Book" w:cs="Times New Roman"/>
        </w:rPr>
        <w:t>' or 'How can pizza be healthy?</w:t>
      </w:r>
    </w:p>
    <w:p w:rsidRPr="00D91EAF" w:rsidR="00901C5C" w:rsidP="0073134B" w:rsidRDefault="00901C5C" w14:paraId="4736EFA0" w14:textId="77777777">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 xml:space="preserve">When the challenge has been completed it is always celebrated. This might be by sharing the work with the rest of the school and community or making the outcome available online for others to access. We feel it is very important that the children have their hard work acknowledged and also used as inspiration for others. </w:t>
      </w:r>
    </w:p>
    <w:p w:rsidRPr="002921CC" w:rsidR="00901C5C" w:rsidP="0073134B" w:rsidRDefault="00901C5C" w14:paraId="3753F098" w14:textId="5806E18C">
      <w:pPr>
        <w:widowControl w:val="0"/>
        <w:autoSpaceDE w:val="0"/>
        <w:autoSpaceDN w:val="0"/>
        <w:adjustRightInd w:val="0"/>
        <w:spacing w:after="240" w:line="360" w:lineRule="atLeast"/>
        <w:jc w:val="both"/>
        <w:rPr>
          <w:rFonts w:ascii="Avenir LT 45 Book" w:hAnsi="Avenir LT 45 Book" w:cs="Times New Roman"/>
          <w:b/>
        </w:rPr>
      </w:pPr>
      <w:r w:rsidRPr="002921CC">
        <w:rPr>
          <w:rFonts w:ascii="Avenir LT 45 Book" w:hAnsi="Avenir LT 45 Book" w:cs="Times New Roman"/>
          <w:b/>
        </w:rPr>
        <w:t>Evaluation</w:t>
      </w:r>
    </w:p>
    <w:p w:rsidRPr="00D91EAF" w:rsidR="00901C5C" w:rsidP="0073134B" w:rsidRDefault="00901C5C" w14:paraId="2A41CEF6" w14:textId="77777777">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Following every enquiry, a lesson should be planned in for children to evaluate their challenge. Children can self and peer assess against the success criteria and suggest what could be added or improved upon next time thinking specifically about the age -related skills involved. Evidence of this evaluation should be recorded for children’s Learning Journeys.</w:t>
      </w:r>
    </w:p>
    <w:p w:rsidR="002056C2" w:rsidP="0073134B" w:rsidRDefault="002056C2" w14:paraId="59E03BF1" w14:textId="77777777">
      <w:pPr>
        <w:widowControl w:val="0"/>
        <w:autoSpaceDE w:val="0"/>
        <w:autoSpaceDN w:val="0"/>
        <w:adjustRightInd w:val="0"/>
        <w:spacing w:after="240" w:line="340" w:lineRule="atLeast"/>
        <w:jc w:val="both"/>
        <w:rPr>
          <w:rFonts w:ascii="Avenir LT 45 Book" w:hAnsi="Avenir LT 45 Book" w:cs="Times New Roman"/>
          <w:b/>
        </w:rPr>
      </w:pPr>
    </w:p>
    <w:p w:rsidRPr="00592CBB" w:rsidR="00901C5C" w:rsidP="5C5B024C" w:rsidRDefault="00901C5C" w14:paraId="31497E3D" w14:textId="4D9E12B5">
      <w:pPr>
        <w:widowControl w:val="0"/>
        <w:autoSpaceDE w:val="0"/>
        <w:autoSpaceDN w:val="0"/>
        <w:adjustRightInd w:val="0"/>
        <w:spacing w:after="240" w:line="340" w:lineRule="atLeast"/>
        <w:jc w:val="both"/>
        <w:rPr>
          <w:rFonts w:ascii="Avenir LT 45 Book" w:hAnsi="Avenir LT 45 Book" w:cs="Times New Roman"/>
          <w:b w:val="1"/>
          <w:bCs w:val="1"/>
        </w:rPr>
      </w:pPr>
      <w:r w:rsidRPr="5C5B024C" w:rsidR="00901C5C">
        <w:rPr>
          <w:rFonts w:ascii="Avenir LT 45 Book" w:hAnsi="Avenir LT 45 Book" w:cs="Times New Roman"/>
          <w:b w:val="1"/>
          <w:bCs w:val="1"/>
        </w:rPr>
        <w:t xml:space="preserve">Science </w:t>
      </w:r>
    </w:p>
    <w:p w:rsidRPr="00D91EAF" w:rsidR="005754CF" w:rsidP="0073134B" w:rsidRDefault="0011360F" w14:paraId="4A7E9613" w14:textId="77777777">
      <w:pPr>
        <w:widowControl w:val="0"/>
        <w:autoSpaceDE w:val="0"/>
        <w:autoSpaceDN w:val="0"/>
        <w:adjustRightInd w:val="0"/>
        <w:spacing w:after="240" w:line="360" w:lineRule="atLeast"/>
        <w:jc w:val="both"/>
        <w:rPr>
          <w:rFonts w:ascii="Avenir LT 45 Book" w:hAnsi="Avenir LT 45 Book" w:cs="Times New Roman"/>
        </w:rPr>
      </w:pPr>
      <w:r w:rsidRPr="00D91EAF">
        <w:rPr>
          <w:rFonts w:ascii="Avenir LT 45 Book" w:hAnsi="Avenir LT 45 Book" w:cs="Times New Roman"/>
        </w:rPr>
        <w:t xml:space="preserve">The national curriculum for science aims to ensure that all pupils: </w:t>
      </w:r>
    </w:p>
    <w:p w:rsidRPr="00E14B77" w:rsidR="005754CF" w:rsidP="00E14B77" w:rsidRDefault="005754CF" w14:paraId="38C7586C" w14:textId="503FEC52">
      <w:pPr>
        <w:pStyle w:val="ListParagraph"/>
        <w:widowControl w:val="0"/>
        <w:numPr>
          <w:ilvl w:val="0"/>
          <w:numId w:val="10"/>
        </w:numPr>
        <w:autoSpaceDE w:val="0"/>
        <w:autoSpaceDN w:val="0"/>
        <w:adjustRightInd w:val="0"/>
        <w:spacing w:after="240" w:line="360" w:lineRule="atLeast"/>
        <w:jc w:val="both"/>
        <w:rPr>
          <w:rFonts w:ascii="Avenir LT 45 Book" w:hAnsi="Avenir LT 45 Book" w:cs="Times New Roman"/>
        </w:rPr>
      </w:pPr>
      <w:r w:rsidRPr="5C5B024C" w:rsidR="005754CF">
        <w:rPr>
          <w:rFonts w:ascii="Avenir LT 45 Book" w:hAnsi="Avenir LT 45 Book" w:cs="Times New Roman"/>
        </w:rPr>
        <w:t>d</w:t>
      </w:r>
      <w:r w:rsidRPr="5C5B024C" w:rsidR="0011360F">
        <w:rPr>
          <w:rFonts w:ascii="Avenir LT 45 Book" w:hAnsi="Avenir LT 45 Book" w:cs="Times New Roman"/>
        </w:rPr>
        <w:t xml:space="preserve">evelop scientific knowledge and conceptual understanding through the specific disciplines of biology, </w:t>
      </w:r>
      <w:r w:rsidRPr="5C5B024C" w:rsidR="0011360F">
        <w:rPr>
          <w:rFonts w:ascii="Avenir LT 45 Book" w:hAnsi="Avenir LT 45 Book" w:cs="Times New Roman"/>
        </w:rPr>
        <w:t>chemistry</w:t>
      </w:r>
      <w:r w:rsidRPr="5C5B024C" w:rsidR="0011360F">
        <w:rPr>
          <w:rFonts w:ascii="Avenir LT 45 Book" w:hAnsi="Avenir LT 45 Book" w:cs="Times New Roman"/>
        </w:rPr>
        <w:t xml:space="preserve"> and physics</w:t>
      </w:r>
    </w:p>
    <w:p w:rsidRPr="00D91EAF" w:rsidR="005754CF" w:rsidP="0073134B" w:rsidRDefault="0011360F" w14:paraId="1286BAF7" w14:textId="03D8F7CA">
      <w:pPr>
        <w:pStyle w:val="ListParagraph"/>
        <w:widowControl w:val="0"/>
        <w:numPr>
          <w:ilvl w:val="0"/>
          <w:numId w:val="10"/>
        </w:numPr>
        <w:autoSpaceDE w:val="0"/>
        <w:autoSpaceDN w:val="0"/>
        <w:adjustRightInd w:val="0"/>
        <w:spacing w:after="240" w:line="360" w:lineRule="atLeast"/>
        <w:jc w:val="both"/>
        <w:rPr>
          <w:rFonts w:ascii="Avenir LT 45 Book" w:hAnsi="Avenir LT 45 Book" w:cs="Times New Roman"/>
        </w:rPr>
      </w:pPr>
      <w:r w:rsidRPr="5C5B024C" w:rsidR="0011360F">
        <w:rPr>
          <w:rFonts w:ascii="Avenir LT 45 Book" w:hAnsi="Avenir LT 45 Book" w:cs="Times New Roman"/>
        </w:rPr>
        <w:t xml:space="preserve">develop understanding of the nature, </w:t>
      </w:r>
      <w:r w:rsidRPr="5C5B024C" w:rsidR="0011360F">
        <w:rPr>
          <w:rFonts w:ascii="Avenir LT 45 Book" w:hAnsi="Avenir LT 45 Book" w:cs="Times New Roman"/>
        </w:rPr>
        <w:t>processes</w:t>
      </w:r>
      <w:r w:rsidRPr="5C5B024C" w:rsidR="0011360F">
        <w:rPr>
          <w:rFonts w:ascii="Avenir LT 45 Book" w:hAnsi="Avenir LT 45 Book" w:cs="Times New Roman"/>
        </w:rPr>
        <w:t xml:space="preserve"> and methods of science through </w:t>
      </w:r>
      <w:r w:rsidRPr="5C5B024C" w:rsidR="0011360F">
        <w:rPr>
          <w:rFonts w:ascii="Avenir LT 45 Book" w:hAnsi="Avenir LT 45 Book" w:cs="Times New Roman"/>
        </w:rPr>
        <w:t>different types</w:t>
      </w:r>
      <w:r w:rsidRPr="5C5B024C" w:rsidR="0011360F">
        <w:rPr>
          <w:rFonts w:ascii="Avenir LT 45 Book" w:hAnsi="Avenir LT 45 Book" w:cs="Times New Roman"/>
        </w:rPr>
        <w:t xml:space="preserve"> of science enquiries that help them to answer scientific questions about the world around them</w:t>
      </w:r>
    </w:p>
    <w:p w:rsidRPr="00D91EAF" w:rsidR="0011360F" w:rsidP="0073134B" w:rsidRDefault="0011360F" w14:paraId="1F1D5642" w14:textId="6B44B2CE">
      <w:pPr>
        <w:pStyle w:val="ListParagraph"/>
        <w:widowControl w:val="0"/>
        <w:numPr>
          <w:ilvl w:val="0"/>
          <w:numId w:val="10"/>
        </w:numPr>
        <w:autoSpaceDE w:val="0"/>
        <w:autoSpaceDN w:val="0"/>
        <w:adjustRightInd w:val="0"/>
        <w:spacing w:after="240" w:line="360" w:lineRule="atLeast"/>
        <w:jc w:val="both"/>
        <w:rPr>
          <w:rFonts w:ascii="Avenir LT 45 Book" w:hAnsi="Avenir LT 45 Book" w:cs="Times New Roman"/>
        </w:rPr>
      </w:pPr>
      <w:r w:rsidRPr="5C5B024C" w:rsidR="0011360F">
        <w:rPr>
          <w:rFonts w:ascii="Avenir LT 45 Book" w:hAnsi="Avenir LT 45 Book" w:cs="Times New Roman"/>
        </w:rPr>
        <w:t xml:space="preserve">are equipped with the scientific knowledge </w:t>
      </w:r>
      <w:r w:rsidRPr="5C5B024C" w:rsidR="0011360F">
        <w:rPr>
          <w:rFonts w:ascii="Avenir LT 45 Book" w:hAnsi="Avenir LT 45 Book" w:cs="Times New Roman"/>
        </w:rPr>
        <w:t>required</w:t>
      </w:r>
      <w:r w:rsidRPr="5C5B024C" w:rsidR="0011360F">
        <w:rPr>
          <w:rFonts w:ascii="Avenir LT 45 Book" w:hAnsi="Avenir LT 45 Book" w:cs="Times New Roman"/>
        </w:rPr>
        <w:t xml:space="preserve"> to understand the uses and implications of science, today and for the future</w:t>
      </w:r>
    </w:p>
    <w:p w:rsidRPr="00D91EAF" w:rsidR="005754CF" w:rsidP="5C5B024C" w:rsidRDefault="005754CF" w14:paraId="549683D6" w14:textId="73406232">
      <w:pPr>
        <w:jc w:val="both"/>
        <w:rPr>
          <w:rFonts w:ascii="Avenir LT 45 Book" w:hAnsi="Avenir LT 45 Book" w:cs="Times New Roman"/>
        </w:rPr>
      </w:pPr>
      <w:r w:rsidRPr="5C5B024C" w:rsidR="005754CF">
        <w:rPr>
          <w:rFonts w:ascii="Avenir LT 45 Book" w:hAnsi="Avenir LT 45 Book" w:cs="Times New Roman"/>
        </w:rPr>
        <w:t>Pupils are taught to use scientific vocabulary to describe and explain their observations and investigations</w:t>
      </w:r>
      <w:r w:rsidRPr="5C5B024C" w:rsidR="005754CF">
        <w:rPr>
          <w:rFonts w:ascii="Avenir LT 45 Book" w:hAnsi="Avenir LT 45 Book" w:cs="Times New Roman"/>
        </w:rPr>
        <w:t xml:space="preserve">.  </w:t>
      </w:r>
      <w:r w:rsidRPr="5C5B024C" w:rsidR="005754CF">
        <w:rPr>
          <w:rFonts w:ascii="Avenir LT 45 Book" w:hAnsi="Avenir LT 45 Book" w:cs="Times New Roman"/>
        </w:rPr>
        <w:t xml:space="preserve">They are encouraged to describe evidence in support of simple scientific ideas, for example, those relating to why some objects float or sink, or why a mixture changes when </w:t>
      </w:r>
      <w:r w:rsidRPr="5C5B024C" w:rsidR="005754CF">
        <w:rPr>
          <w:rFonts w:ascii="Avenir LT 45 Book" w:hAnsi="Avenir LT 45 Book" w:cs="Times New Roman"/>
        </w:rPr>
        <w:t>it’s</w:t>
      </w:r>
      <w:r w:rsidRPr="5C5B024C" w:rsidR="005754CF">
        <w:rPr>
          <w:rFonts w:ascii="Avenir LT 45 Book" w:hAnsi="Avenir LT 45 Book" w:cs="Times New Roman"/>
        </w:rPr>
        <w:t xml:space="preserve"> cooked. They also explore increasingly sophisticated ideas such as animal structure and function, adaptation and the </w:t>
      </w:r>
      <w:r w:rsidRPr="5C5B024C" w:rsidR="005754CF">
        <w:rPr>
          <w:rFonts w:ascii="Avenir LT 45 Book" w:hAnsi="Avenir LT 45 Book" w:cs="Times New Roman"/>
        </w:rPr>
        <w:t>different ways</w:t>
      </w:r>
      <w:r w:rsidRPr="5C5B024C" w:rsidR="005754CF">
        <w:rPr>
          <w:rFonts w:ascii="Avenir LT 45 Book" w:hAnsi="Avenir LT 45 Book" w:cs="Times New Roman"/>
        </w:rPr>
        <w:t xml:space="preserve"> materials can change. Due to cultural requirements</w:t>
      </w:r>
      <w:r w:rsidRPr="5C5B024C" w:rsidR="4B28A14C">
        <w:rPr>
          <w:rFonts w:ascii="Avenir LT 45 Book" w:hAnsi="Avenir LT 45 Book" w:cs="Times New Roman"/>
        </w:rPr>
        <w:t>,</w:t>
      </w:r>
      <w:r w:rsidRPr="5C5B024C" w:rsidR="005754CF">
        <w:rPr>
          <w:rFonts w:ascii="Avenir LT 45 Book" w:hAnsi="Avenir LT 45 Book" w:cs="Times New Roman"/>
        </w:rPr>
        <w:t xml:space="preserve"> Human Reproduction is not covered. </w:t>
      </w:r>
    </w:p>
    <w:p w:rsidRPr="00D91EAF" w:rsidR="006541F1" w:rsidP="0073134B" w:rsidRDefault="006541F1" w14:paraId="3FD8D4A0" w14:textId="7C61C740">
      <w:pPr>
        <w:jc w:val="both"/>
        <w:rPr>
          <w:rFonts w:ascii="Avenir LT 45 Book" w:hAnsi="Avenir LT 45 Book" w:cs="Times New Roman"/>
        </w:rPr>
      </w:pPr>
    </w:p>
    <w:p w:rsidRPr="00D91EAF" w:rsidR="006541F1" w:rsidP="0073134B" w:rsidRDefault="006541F1" w14:paraId="4E25ED3E" w14:textId="6BC3BC88">
      <w:pPr>
        <w:jc w:val="both"/>
        <w:rPr>
          <w:rFonts w:ascii="Avenir LT 45 Book" w:hAnsi="Avenir LT 45 Book" w:cs="Times New Roman"/>
        </w:rPr>
      </w:pPr>
      <w:r w:rsidRPr="00D91EAF" w:rsidR="006541F1">
        <w:rPr>
          <w:rFonts w:ascii="Avenir LT 45 Book" w:hAnsi="Avenir LT 45 Book" w:cs="Times New Roman"/>
          <w:snapToGrid w:val="0"/>
          <w:color w:val="000000"/>
        </w:rPr>
        <w:t xml:space="preserve">Teachers assess children's work in </w:t>
      </w:r>
      <w:r w:rsidRPr="00D91EAF" w:rsidR="006541F1">
        <w:rPr>
          <w:rFonts w:ascii="Avenir LT 45 Book" w:hAnsi="Avenir LT 45 Book" w:cs="Times New Roman"/>
          <w:snapToGrid w:val="0"/>
          <w:color w:val="000000"/>
        </w:rPr>
        <w:t>Science</w:t>
      </w:r>
      <w:r w:rsidRPr="00D91EAF" w:rsidR="006541F1">
        <w:rPr>
          <w:rFonts w:ascii="Avenir LT 45 Book" w:hAnsi="Avenir LT 45 Book" w:cs="Times New Roman"/>
          <w:snapToGrid w:val="0"/>
          <w:color w:val="000000"/>
        </w:rPr>
        <w:t xml:space="preserve"> by making formal and informal assessments as they </w:t>
      </w:r>
      <w:r w:rsidRPr="00D91EAF" w:rsidR="006541F1">
        <w:rPr>
          <w:rFonts w:ascii="Avenir LT 45 Book" w:hAnsi="Avenir LT 45 Book" w:cs="Times New Roman"/>
          <w:snapToGrid w:val="0"/>
          <w:color w:val="000000"/>
        </w:rPr>
        <w:t>observe</w:t>
      </w:r>
      <w:r w:rsidRPr="00D91EAF" w:rsidR="006541F1">
        <w:rPr>
          <w:rFonts w:ascii="Avenir LT 45 Book" w:hAnsi="Avenir LT 45 Book" w:cs="Times New Roman"/>
          <w:snapToGrid w:val="0"/>
          <w:color w:val="000000"/>
        </w:rPr>
        <w:t xml:space="preserve"> them working during lessons. Older pupils are encouraged to evaluate their own work and to suggest ways in which to improve. Teachers record the progress made by children against the learning </w:t>
      </w:r>
      <w:r w:rsidRPr="00D91EAF" w:rsidR="006541F1">
        <w:rPr>
          <w:rFonts w:ascii="Avenir LT 45 Book" w:hAnsi="Avenir LT 45 Book" w:cs="Times New Roman"/>
          <w:snapToGrid w:val="0"/>
          <w:color w:val="000000"/>
        </w:rPr>
        <w:t>objectives</w:t>
      </w:r>
      <w:r w:rsidRPr="00D91EAF" w:rsidR="006541F1">
        <w:rPr>
          <w:rFonts w:ascii="Avenir LT 45 Book" w:hAnsi="Avenir LT 45 Book" w:cs="Times New Roman"/>
          <w:snapToGrid w:val="0"/>
          <w:color w:val="000000"/>
        </w:rPr>
        <w:t xml:space="preserve"> for their lessons and use this information to plan the future work of each child. These records also enable the teacher to make more formal assessments of progress for each child as part of the school's reports to parents. Children</w:t>
      </w:r>
      <w:r w:rsidRPr="00D91EAF" w:rsidR="67BFDE6C">
        <w:rPr>
          <w:rFonts w:ascii="Avenir LT 45 Book" w:hAnsi="Avenir LT 45 Book" w:cs="Times New Roman"/>
          <w:snapToGrid w:val="0"/>
          <w:color w:val="000000"/>
        </w:rPr>
        <w:t xml:space="preserve"> </w:t>
      </w:r>
      <w:r w:rsidRPr="00D91EAF" w:rsidR="006541F1">
        <w:rPr>
          <w:rFonts w:ascii="Avenir LT 45 Book" w:hAnsi="Avenir LT 45 Book" w:cs="Times New Roman"/>
          <w:snapToGrid w:val="0"/>
          <w:color w:val="000000"/>
        </w:rPr>
        <w:t>complete termly summative assessments.</w:t>
      </w:r>
    </w:p>
    <w:p w:rsidRPr="00D91EAF" w:rsidR="00E2782B" w:rsidP="0073134B" w:rsidRDefault="00E2782B" w14:paraId="7BDFA1C7" w14:textId="77777777">
      <w:pPr>
        <w:jc w:val="both"/>
        <w:rPr>
          <w:rFonts w:ascii="Avenir LT 45 Book" w:hAnsi="Avenir LT 45 Book" w:cs="Times New Roman"/>
        </w:rPr>
      </w:pPr>
    </w:p>
    <w:p w:rsidRPr="00D91EAF" w:rsidR="00E2782B" w:rsidP="0073134B" w:rsidRDefault="00E2782B" w14:paraId="0D137EFF" w14:textId="380A1E67">
      <w:pPr>
        <w:jc w:val="both"/>
        <w:rPr>
          <w:rFonts w:ascii="Avenir LT 45 Book" w:hAnsi="Avenir LT 45 Book" w:cs="Times New Roman"/>
        </w:rPr>
      </w:pPr>
      <w:r w:rsidRPr="00D91EAF">
        <w:rPr>
          <w:rFonts w:ascii="Avenir LT 45 Book" w:hAnsi="Avenir LT 45 Book" w:cs="Times New Roman"/>
        </w:rPr>
        <w:t xml:space="preserve">In the Early Years Foundation Stage (EYFS), Science comes under the specific area, ‘Understanding the World’. This is taught through cross-curriculum links within each themed topic and child-initiated learning. Please see EYFS policy for more details of the EYFS curriculum. </w:t>
      </w:r>
    </w:p>
    <w:p w:rsidR="00592CBB" w:rsidP="0073134B" w:rsidRDefault="00592CBB" w14:paraId="4B3828FE" w14:textId="77777777">
      <w:pPr>
        <w:jc w:val="both"/>
        <w:rPr>
          <w:rFonts w:ascii="Avenir LT 45 Book" w:hAnsi="Avenir LT 45 Book" w:cs="Times New Roman"/>
        </w:rPr>
      </w:pPr>
    </w:p>
    <w:p w:rsidRPr="002921CC" w:rsidR="00901C5C" w:rsidP="0073134B" w:rsidRDefault="00177B07" w14:paraId="2B506BAC" w14:textId="0B8D6A6A">
      <w:pPr>
        <w:jc w:val="both"/>
        <w:rPr>
          <w:rFonts w:ascii="Avenir LT 45 Book" w:hAnsi="Avenir LT 45 Book" w:cs="Times New Roman"/>
          <w:b/>
          <w:bCs/>
        </w:rPr>
      </w:pPr>
      <w:r w:rsidRPr="002921CC">
        <w:rPr>
          <w:rFonts w:ascii="Avenir LT 45 Book" w:hAnsi="Avenir LT 45 Book" w:cs="Times New Roman"/>
          <w:b/>
          <w:bCs/>
        </w:rPr>
        <w:lastRenderedPageBreak/>
        <w:t>History</w:t>
      </w:r>
      <w:r w:rsidRPr="002921CC" w:rsidR="00D02C11">
        <w:rPr>
          <w:rFonts w:ascii="Avenir LT 45 Book" w:hAnsi="Avenir LT 45 Book" w:cs="Times New Roman"/>
          <w:b/>
          <w:bCs/>
        </w:rPr>
        <w:t>,</w:t>
      </w:r>
      <w:r w:rsidRPr="002921CC">
        <w:rPr>
          <w:rFonts w:ascii="Avenir LT 45 Book" w:hAnsi="Avenir LT 45 Book" w:cs="Times New Roman"/>
          <w:b/>
          <w:bCs/>
        </w:rPr>
        <w:t xml:space="preserve"> Geography</w:t>
      </w:r>
      <w:r w:rsidRPr="002921CC" w:rsidR="00D02C11">
        <w:rPr>
          <w:rFonts w:ascii="Avenir LT 45 Book" w:hAnsi="Avenir LT 45 Book" w:cs="Times New Roman"/>
          <w:b/>
          <w:bCs/>
        </w:rPr>
        <w:t xml:space="preserve"> and Art</w:t>
      </w:r>
      <w:r w:rsidRPr="002921CC">
        <w:rPr>
          <w:rFonts w:ascii="Avenir LT 45 Book" w:hAnsi="Avenir LT 45 Book" w:cs="Times New Roman"/>
          <w:b/>
          <w:bCs/>
        </w:rPr>
        <w:t xml:space="preserve"> – </w:t>
      </w:r>
      <w:r w:rsidR="002921CC">
        <w:rPr>
          <w:rFonts w:ascii="Avenir LT 45 Book" w:hAnsi="Avenir LT 45 Book" w:cs="Times New Roman"/>
          <w:b/>
          <w:bCs/>
        </w:rPr>
        <w:t>T</w:t>
      </w:r>
      <w:r w:rsidRPr="002921CC">
        <w:rPr>
          <w:rFonts w:ascii="Avenir LT 45 Book" w:hAnsi="Avenir LT 45 Book" w:cs="Times New Roman"/>
          <w:b/>
          <w:bCs/>
        </w:rPr>
        <w:t xml:space="preserve">hrough the </w:t>
      </w:r>
      <w:r w:rsidR="002921CC">
        <w:rPr>
          <w:rFonts w:ascii="Avenir LT 45 Book" w:hAnsi="Avenir LT 45 Book" w:cs="Times New Roman"/>
          <w:b/>
          <w:bCs/>
        </w:rPr>
        <w:t>E</w:t>
      </w:r>
      <w:r w:rsidRPr="002921CC">
        <w:rPr>
          <w:rFonts w:ascii="Avenir LT 45 Book" w:hAnsi="Avenir LT 45 Book" w:cs="Times New Roman"/>
          <w:b/>
          <w:bCs/>
        </w:rPr>
        <w:t xml:space="preserve">nquiry </w:t>
      </w:r>
      <w:r w:rsidR="002921CC">
        <w:rPr>
          <w:rFonts w:ascii="Avenir LT 45 Book" w:hAnsi="Avenir LT 45 Book" w:cs="Times New Roman"/>
          <w:b/>
          <w:bCs/>
        </w:rPr>
        <w:t>M</w:t>
      </w:r>
      <w:r w:rsidRPr="002921CC">
        <w:rPr>
          <w:rFonts w:ascii="Avenir LT 45 Book" w:hAnsi="Avenir LT 45 Book" w:cs="Times New Roman"/>
          <w:b/>
          <w:bCs/>
        </w:rPr>
        <w:t>odel</w:t>
      </w:r>
    </w:p>
    <w:p w:rsidRPr="00D91EAF" w:rsidR="00D70B18" w:rsidP="0073134B" w:rsidRDefault="00D70B18" w14:paraId="558114AB" w14:textId="77777777">
      <w:pPr>
        <w:jc w:val="both"/>
        <w:rPr>
          <w:rFonts w:ascii="Avenir LT 45 Book" w:hAnsi="Avenir LT 45 Book" w:cs="Times New Roman"/>
          <w:b/>
          <w:bCs/>
          <w:u w:val="single"/>
        </w:rPr>
      </w:pPr>
    </w:p>
    <w:p w:rsidRPr="00D91EAF" w:rsidR="00D02C11" w:rsidP="0073134B" w:rsidRDefault="00FC4255" w14:paraId="0F2002FB" w14:textId="08408DE8">
      <w:pPr>
        <w:widowControl w:val="0"/>
        <w:autoSpaceDE w:val="0"/>
        <w:autoSpaceDN w:val="0"/>
        <w:adjustRightInd w:val="0"/>
        <w:spacing w:after="240" w:line="360" w:lineRule="atLeast"/>
        <w:jc w:val="both"/>
        <w:rPr>
          <w:rFonts w:ascii="Avenir LT 45 Book" w:hAnsi="Avenir LT 45 Book" w:cs="Times New Roman"/>
          <w:bCs/>
        </w:rPr>
      </w:pPr>
      <w:r w:rsidRPr="00D91EAF">
        <w:rPr>
          <w:rFonts w:ascii="Avenir LT 45 Book" w:hAnsi="Avenir LT 45 Book" w:cs="Times New Roman"/>
          <w:bCs/>
        </w:rPr>
        <w:t>The l</w:t>
      </w:r>
      <w:r w:rsidRPr="00D91EAF" w:rsidR="00D02C11">
        <w:rPr>
          <w:rFonts w:ascii="Avenir LT 45 Book" w:hAnsi="Avenir LT 45 Book" w:cs="Times New Roman"/>
          <w:bCs/>
        </w:rPr>
        <w:t>ong term plan</w:t>
      </w:r>
      <w:r w:rsidRPr="00D91EAF">
        <w:rPr>
          <w:rFonts w:ascii="Avenir LT 45 Book" w:hAnsi="Avenir LT 45 Book" w:cs="Times New Roman"/>
          <w:bCs/>
        </w:rPr>
        <w:t xml:space="preserve"> outlines the age-related skills for each subject that should be mastered in each year group and the enquiry overviews illustrate the content and knowledge the children should be immersed in. Enquiries should vary in which foundation subject takes most of the focus with a range of outcomes to reflect this. For </w:t>
      </w:r>
      <w:r w:rsidRPr="00D91EAF" w:rsidR="00CD64A0">
        <w:rPr>
          <w:rFonts w:ascii="Avenir LT 45 Book" w:hAnsi="Avenir LT 45 Book" w:cs="Times New Roman"/>
          <w:bCs/>
        </w:rPr>
        <w:t>instance,</w:t>
      </w:r>
      <w:r w:rsidRPr="00D91EAF">
        <w:rPr>
          <w:rFonts w:ascii="Avenir LT 45 Book" w:hAnsi="Avenir LT 45 Book" w:cs="Times New Roman"/>
          <w:bCs/>
        </w:rPr>
        <w:t xml:space="preserve"> some enquiries will clearly have a Geography, History, Art IT/Computing heavy outcome.</w:t>
      </w:r>
    </w:p>
    <w:p w:rsidRPr="002921CC" w:rsidR="00CD64A0" w:rsidP="0073134B" w:rsidRDefault="00CD64A0" w14:paraId="447C7963" w14:textId="5402D6D6">
      <w:pPr>
        <w:widowControl w:val="0"/>
        <w:autoSpaceDE w:val="0"/>
        <w:autoSpaceDN w:val="0"/>
        <w:adjustRightInd w:val="0"/>
        <w:spacing w:after="240" w:line="360" w:lineRule="atLeast"/>
        <w:jc w:val="both"/>
        <w:rPr>
          <w:rFonts w:ascii="Avenir LT 45 Book" w:hAnsi="Avenir LT 45 Book" w:cs="Times New Roman"/>
          <w:bCs/>
        </w:rPr>
      </w:pPr>
      <w:r w:rsidRPr="002921CC">
        <w:rPr>
          <w:rFonts w:ascii="Avenir LT 45 Book" w:hAnsi="Avenir LT 45 Book" w:cs="Times New Roman"/>
          <w:b/>
          <w:bCs/>
        </w:rPr>
        <w:t>PSHE</w:t>
      </w:r>
    </w:p>
    <w:p w:rsidRPr="00D91EAF" w:rsidR="00920D73" w:rsidP="0073134B" w:rsidRDefault="00920D73" w14:paraId="4C20FD15" w14:textId="24E53509">
      <w:pPr>
        <w:spacing w:line="276" w:lineRule="auto"/>
        <w:jc w:val="both"/>
        <w:rPr>
          <w:rFonts w:ascii="Avenir LT 45 Book" w:hAnsi="Avenir LT 45 Book" w:eastAsia="MS Mincho" w:cs="Times New Roman"/>
        </w:rPr>
      </w:pPr>
      <w:r w:rsidRPr="301D8728" w:rsidR="00CD64A0">
        <w:rPr>
          <w:rFonts w:ascii="Avenir LT 45 Book" w:hAnsi="Avenir LT 45 Book" w:eastAsia="MS Mincho" w:cs="Times New Roman"/>
        </w:rPr>
        <w:t xml:space="preserve">Sherborne Qatar Preparatory School </w:t>
      </w:r>
      <w:r w:rsidRPr="301D8728" w:rsidR="18515D98">
        <w:rPr>
          <w:rFonts w:ascii="Avenir LT 45 Book" w:hAnsi="Avenir LT 45 Book" w:eastAsia="MS Mincho" w:cs="Times New Roman"/>
        </w:rPr>
        <w:t xml:space="preserve">follows the revised 2020 curriculum. In adherence with the country’s culture however, </w:t>
      </w:r>
      <w:r w:rsidRPr="301D8728" w:rsidR="61060996">
        <w:rPr>
          <w:rFonts w:ascii="Avenir LT 45 Book" w:hAnsi="Avenir LT 45 Book" w:eastAsia="MS Mincho" w:cs="Times New Roman"/>
        </w:rPr>
        <w:t>aspects of the curriculum, that refer to relationships, are not delivered.</w:t>
      </w:r>
    </w:p>
    <w:p w:rsidRPr="00D91EAF" w:rsidR="00CD64A0" w:rsidP="0073134B" w:rsidRDefault="00CD64A0" w14:paraId="3E52CE1C" w14:textId="74EF0264">
      <w:pPr>
        <w:spacing w:line="276" w:lineRule="auto"/>
        <w:jc w:val="both"/>
        <w:rPr>
          <w:rFonts w:ascii="Avenir LT 45 Book" w:hAnsi="Avenir LT 45 Book" w:cs="Times New Roman"/>
        </w:rPr>
      </w:pPr>
      <w:r w:rsidRPr="301D8728" w:rsidR="00CD64A0">
        <w:rPr>
          <w:rFonts w:ascii="Avenir LT 45 Book" w:hAnsi="Avenir LT 45 Book" w:cs="Times New Roman"/>
        </w:rPr>
        <w:t xml:space="preserve">PSHE enables children and young people to develop and leave school with the motivation, autonomy, knowledge and skills to ensure they stay safe, keep healthy, enjoy and achieve, make a positive contribution and enjoy economic and social well-being. </w:t>
      </w:r>
    </w:p>
    <w:p w:rsidRPr="00D91EAF" w:rsidR="00CD64A0" w:rsidP="0073134B" w:rsidRDefault="00CD64A0" w14:paraId="09B9EA8E" w14:textId="77777777">
      <w:pPr>
        <w:spacing w:line="276" w:lineRule="auto"/>
        <w:ind w:left="720"/>
        <w:jc w:val="both"/>
        <w:rPr>
          <w:rFonts w:ascii="Avenir LT 45 Book" w:hAnsi="Avenir LT 45 Book" w:cs="Times New Roman"/>
        </w:rPr>
      </w:pPr>
    </w:p>
    <w:p w:rsidR="00CD64A0" w:rsidP="0073134B" w:rsidRDefault="00CD64A0" w14:paraId="7F3B5FC3" w14:textId="6353C649">
      <w:pPr>
        <w:spacing w:line="276" w:lineRule="auto"/>
        <w:jc w:val="both"/>
        <w:rPr>
          <w:rFonts w:ascii="Avenir LT 45 Book" w:hAnsi="Avenir LT 45 Book" w:cs="Times New Roman"/>
        </w:rPr>
      </w:pPr>
      <w:r w:rsidRPr="00D91EAF">
        <w:rPr>
          <w:rFonts w:ascii="Avenir LT 45 Book" w:hAnsi="Avenir LT 45 Book" w:cs="Times New Roman"/>
        </w:rPr>
        <w:t xml:space="preserve">We encourage our pupils to make a positive contribution to the life of the school and the wider community. In doing so we develop their sense of </w:t>
      </w:r>
      <w:r w:rsidRPr="00D91EAF" w:rsidR="00920D73">
        <w:rPr>
          <w:rFonts w:ascii="Avenir LT 45 Book" w:hAnsi="Avenir LT 45 Book" w:cs="Times New Roman"/>
        </w:rPr>
        <w:t>self-worth</w:t>
      </w:r>
      <w:r w:rsidRPr="00D91EAF">
        <w:rPr>
          <w:rFonts w:ascii="Avenir LT 45 Book" w:hAnsi="Avenir LT 45 Book" w:cs="Times New Roman"/>
        </w:rPr>
        <w:t xml:space="preserve">. We ensure that they experience the process of democracy in school through, for example, the School Council. We teach them about rights and </w:t>
      </w:r>
      <w:r w:rsidRPr="00D91EAF" w:rsidR="00920D73">
        <w:rPr>
          <w:rFonts w:ascii="Avenir LT 45 Book" w:hAnsi="Avenir LT 45 Book" w:cs="Times New Roman"/>
        </w:rPr>
        <w:t>responsibilities</w:t>
      </w:r>
      <w:r w:rsidRPr="00D91EAF">
        <w:rPr>
          <w:rFonts w:ascii="Avenir LT 45 Book" w:hAnsi="Avenir LT 45 Book" w:cs="Times New Roman"/>
        </w:rPr>
        <w:t>. They learn to appreciate what it means to be a positive member of a diverse and very multi-cultural community.</w:t>
      </w:r>
    </w:p>
    <w:p w:rsidRPr="00D91EAF" w:rsidR="00920D73" w:rsidP="0073134B" w:rsidRDefault="00920D73" w14:paraId="1FEABBA8" w14:textId="77777777">
      <w:pPr>
        <w:spacing w:line="276" w:lineRule="auto"/>
        <w:jc w:val="both"/>
        <w:rPr>
          <w:rFonts w:ascii="Avenir LT 45 Book" w:hAnsi="Avenir LT 45 Book" w:cs="Times New Roman"/>
        </w:rPr>
      </w:pPr>
    </w:p>
    <w:p w:rsidR="00CD64A0" w:rsidP="5C5B024C" w:rsidRDefault="00CD64A0" w14:textId="5B852E9F" w14:paraId="7A2750FD">
      <w:pPr>
        <w:spacing w:line="276" w:lineRule="auto"/>
        <w:jc w:val="both"/>
        <w:rPr>
          <w:rFonts w:ascii="Avenir LT 45 Book" w:hAnsi="Avenir LT 45 Book" w:cs="Times New Roman"/>
        </w:rPr>
      </w:pPr>
      <w:r w:rsidRPr="00D91EAF" w:rsidR="00CD64A0">
        <w:rPr>
          <w:rFonts w:ascii="Avenir LT 45 Book" w:hAnsi="Avenir LT 45 Book" w:eastAsia="MS Mincho" w:cs="Times New Roman"/>
        </w:rPr>
        <w:t>A</w:t>
      </w:r>
      <w:r w:rsidRPr="00D91EAF" w:rsidR="00CD64A0">
        <w:rPr>
          <w:rFonts w:ascii="Avenir LT 45 Book" w:hAnsi="Avenir LT 45 Book" w:eastAsia="MS Mincho" w:cs="Times New Roman"/>
          <w:spacing w:val="-3"/>
        </w:rPr>
        <w:t xml:space="preserve"> </w:t>
      </w:r>
      <w:r w:rsidRPr="00D91EAF" w:rsidR="00CD64A0">
        <w:rPr>
          <w:rFonts w:ascii="Avenir LT 45 Book" w:hAnsi="Avenir LT 45 Book" w:cs="Times New Roman"/>
        </w:rPr>
        <w:t>healthy</w:t>
      </w:r>
      <w:r w:rsidRPr="00D91EAF" w:rsidR="00CD64A0">
        <w:rPr>
          <w:rFonts w:ascii="Avenir LT 45 Book" w:hAnsi="Avenir LT 45 Book" w:eastAsia="MS Mincho" w:cs="Times New Roman"/>
          <w:spacing w:val="8"/>
          <w:w w:val="94"/>
        </w:rPr>
        <w:t xml:space="preserve"> </w:t>
      </w:r>
      <w:r w:rsidRPr="00D91EAF" w:rsidR="00CD64A0">
        <w:rPr>
          <w:rFonts w:ascii="Avenir LT 45 Book" w:hAnsi="Avenir LT 45 Book" w:eastAsia="MS Mincho" w:cs="Times New Roman"/>
        </w:rPr>
        <w:t>school</w:t>
      </w:r>
      <w:r w:rsidRPr="00D91EAF" w:rsidR="00CD64A0">
        <w:rPr>
          <w:rFonts w:ascii="Avenir LT 45 Book" w:hAnsi="Avenir LT 45 Book" w:eastAsia="MS Mincho" w:cs="Times New Roman"/>
          <w:spacing w:val="-7"/>
        </w:rPr>
        <w:t xml:space="preserve"> </w:t>
      </w:r>
      <w:r w:rsidRPr="00D91EAF" w:rsidR="00CD64A0">
        <w:rPr>
          <w:rFonts w:ascii="Avenir LT 45 Book" w:hAnsi="Avenir LT 45 Book" w:eastAsia="MS Mincho" w:cs="Times New Roman"/>
        </w:rPr>
        <w:t>is</w:t>
      </w:r>
      <w:r w:rsidRPr="00D91EAF" w:rsidR="00CD64A0">
        <w:rPr>
          <w:rFonts w:ascii="Avenir LT 45 Book" w:hAnsi="Avenir LT 45 Book" w:eastAsia="MS Mincho" w:cs="Times New Roman"/>
          <w:spacing w:val="5"/>
        </w:rPr>
        <w:t xml:space="preserve"> </w:t>
      </w:r>
      <w:r w:rsidRPr="00D91EAF" w:rsidR="00CD64A0">
        <w:rPr>
          <w:rFonts w:ascii="Avenir LT 45 Book" w:hAnsi="Avenir LT 45 Book" w:eastAsia="MS Mincho" w:cs="Times New Roman"/>
        </w:rPr>
        <w:t>one</w:t>
      </w:r>
      <w:r w:rsidRPr="00D91EAF" w:rsidR="00CD64A0">
        <w:rPr>
          <w:rFonts w:ascii="Avenir LT 45 Book" w:hAnsi="Avenir LT 45 Book" w:eastAsia="MS Mincho" w:cs="Times New Roman"/>
          <w:spacing w:val="-13"/>
        </w:rPr>
        <w:t xml:space="preserve"> </w:t>
      </w:r>
      <w:r w:rsidRPr="00D91EAF" w:rsidR="00CD64A0">
        <w:rPr>
          <w:rFonts w:ascii="Avenir LT 45 Book" w:hAnsi="Avenir LT 45 Book" w:eastAsia="MS Mincho" w:cs="Times New Roman"/>
        </w:rPr>
        <w:t>that</w:t>
      </w:r>
      <w:r w:rsidRPr="00D91EAF" w:rsidR="00CD64A0">
        <w:rPr>
          <w:rFonts w:ascii="Avenir LT 45 Book" w:hAnsi="Avenir LT 45 Book" w:eastAsia="MS Mincho" w:cs="Times New Roman"/>
          <w:spacing w:val="-2"/>
        </w:rPr>
        <w:t xml:space="preserve"> </w:t>
      </w:r>
      <w:r w:rsidRPr="00D91EAF" w:rsidR="00CD64A0">
        <w:rPr>
          <w:rFonts w:ascii="Avenir LT 45 Book" w:hAnsi="Avenir LT 45 Book" w:eastAsia="MS Mincho" w:cs="Times New Roman"/>
        </w:rPr>
        <w:t>works to</w:t>
      </w:r>
      <w:r w:rsidRPr="00D91EAF" w:rsidR="00CD64A0">
        <w:rPr>
          <w:rFonts w:ascii="Avenir LT 45 Book" w:hAnsi="Avenir LT 45 Book" w:eastAsia="MS Mincho" w:cs="Times New Roman"/>
          <w:spacing w:val="8"/>
        </w:rPr>
        <w:t xml:space="preserve"> </w:t>
      </w:r>
      <w:r w:rsidRPr="00D91EAF" w:rsidR="00CD64A0">
        <w:rPr>
          <w:rFonts w:ascii="Avenir LT 45 Book" w:hAnsi="Avenir LT 45 Book" w:cs="Times New Roman"/>
        </w:rPr>
        <w:t>develop</w:t>
      </w:r>
      <w:r w:rsidRPr="00D91EAF" w:rsidR="00CD64A0">
        <w:rPr>
          <w:rFonts w:ascii="Avenir LT 45 Book" w:hAnsi="Avenir LT 45 Book" w:eastAsia="MS Mincho" w:cs="Times New Roman"/>
          <w:spacing w:val="7"/>
          <w:w w:val="96"/>
        </w:rPr>
        <w:t xml:space="preserve"> </w:t>
      </w:r>
      <w:r w:rsidRPr="00D91EAF" w:rsidR="00CD64A0">
        <w:rPr>
          <w:rFonts w:ascii="Avenir LT 45 Book" w:hAnsi="Avenir LT 45 Book" w:eastAsia="MS Mincho" w:cs="Times New Roman"/>
        </w:rPr>
        <w:t>a</w:t>
      </w:r>
      <w:r w:rsidRPr="00D91EAF" w:rsidR="00CD64A0">
        <w:rPr>
          <w:rFonts w:ascii="Avenir LT 45 Book" w:hAnsi="Avenir LT 45 Book" w:eastAsia="MS Mincho" w:cs="Times New Roman"/>
          <w:spacing w:val="-3"/>
        </w:rPr>
        <w:t xml:space="preserve"> </w:t>
      </w:r>
      <w:r w:rsidRPr="00D91EAF" w:rsidR="00CD64A0">
        <w:rPr>
          <w:rFonts w:ascii="Avenir LT 45 Book" w:hAnsi="Avenir LT 45 Book" w:eastAsia="MS Mincho" w:cs="Times New Roman"/>
        </w:rPr>
        <w:t>whole-school</w:t>
      </w:r>
      <w:r w:rsidRPr="00D91EAF" w:rsidR="00CD64A0">
        <w:rPr>
          <w:rFonts w:ascii="Avenir LT 45 Book" w:hAnsi="Avenir LT 45 Book" w:eastAsia="MS Mincho" w:cs="Times New Roman"/>
          <w:spacing w:val="-18"/>
        </w:rPr>
        <w:t xml:space="preserve"> </w:t>
      </w:r>
      <w:r w:rsidRPr="00D91EAF" w:rsidR="00CD64A0">
        <w:rPr>
          <w:rFonts w:ascii="Avenir LT 45 Book" w:hAnsi="Avenir LT 45 Book" w:eastAsia="MS Mincho" w:cs="Times New Roman"/>
        </w:rPr>
        <w:t>ethos,</w:t>
      </w:r>
      <w:r w:rsidRPr="00D91EAF" w:rsidR="00CD64A0">
        <w:rPr>
          <w:rFonts w:ascii="Avenir LT 45 Book" w:hAnsi="Avenir LT 45 Book" w:eastAsia="MS Mincho" w:cs="Times New Roman"/>
          <w:spacing w:val="-11"/>
        </w:rPr>
        <w:t xml:space="preserve"> </w:t>
      </w:r>
      <w:r w:rsidRPr="00D91EAF" w:rsidR="00CD64A0">
        <w:rPr>
          <w:rFonts w:ascii="Avenir LT 45 Book" w:hAnsi="Avenir LT 45 Book" w:cs="Times New Roman"/>
        </w:rPr>
        <w:t>envi</w:t>
      </w:r>
      <w:r w:rsidRPr="00D91EAF" w:rsidR="00CD64A0">
        <w:rPr>
          <w:rFonts w:ascii="Avenir LT 45 Book" w:hAnsi="Avenir LT 45 Book" w:cs="Times New Roman"/>
          <w:spacing w:val="-3"/>
        </w:rPr>
        <w:t>r</w:t>
      </w:r>
      <w:r w:rsidRPr="00D91EAF" w:rsidR="00CD64A0">
        <w:rPr>
          <w:rFonts w:ascii="Avenir LT 45 Book" w:hAnsi="Avenir LT 45 Book" w:cs="Times New Roman"/>
        </w:rPr>
        <w:t>onment</w:t>
      </w:r>
      <w:r w:rsidRPr="00D91EAF" w:rsidR="00CD64A0">
        <w:rPr>
          <w:rFonts w:ascii="Avenir LT 45 Book" w:hAnsi="Avenir LT 45 Book" w:eastAsia="MS Mincho" w:cs="Times New Roman"/>
          <w:spacing w:val="12"/>
          <w:w w:val="96"/>
        </w:rPr>
        <w:t xml:space="preserve"> </w:t>
      </w:r>
      <w:r w:rsidRPr="00D91EAF" w:rsidR="00CD64A0">
        <w:rPr>
          <w:rFonts w:ascii="Avenir LT 45 Book" w:hAnsi="Avenir LT 45 Book" w:eastAsia="MS Mincho" w:cs="Times New Roman"/>
        </w:rPr>
        <w:t>and</w:t>
      </w:r>
      <w:r w:rsidRPr="00D91EAF" w:rsidR="00CD64A0">
        <w:rPr>
          <w:rFonts w:ascii="Avenir LT 45 Book" w:hAnsi="Avenir LT 45 Book" w:eastAsia="MS Mincho" w:cs="Times New Roman"/>
          <w:spacing w:val="-5"/>
        </w:rPr>
        <w:t xml:space="preserve"> </w:t>
      </w:r>
      <w:r w:rsidRPr="00D91EAF" w:rsidR="00CD64A0">
        <w:rPr>
          <w:rFonts w:ascii="Avenir LT 45 Book" w:hAnsi="Avenir LT 45 Book" w:cs="Times New Roman"/>
        </w:rPr>
        <w:t>curriculum</w:t>
      </w:r>
      <w:r w:rsidRPr="00D91EAF" w:rsidR="00CD64A0">
        <w:rPr>
          <w:rFonts w:ascii="Avenir LT 45 Book" w:hAnsi="Avenir LT 45 Book" w:eastAsia="MS Mincho" w:cs="Times New Roman"/>
          <w:spacing w:val="7"/>
          <w:w w:val="97"/>
        </w:rPr>
        <w:t xml:space="preserve"> </w:t>
      </w:r>
      <w:r w:rsidRPr="00D91EAF" w:rsidR="00CD64A0">
        <w:rPr>
          <w:rFonts w:ascii="Avenir LT 45 Book" w:hAnsi="Avenir LT 45 Book" w:cs="Times New Roman"/>
        </w:rPr>
        <w:t>that</w:t>
      </w:r>
      <w:r w:rsidRPr="00D91EAF" w:rsidR="00CD64A0">
        <w:rPr>
          <w:rFonts w:ascii="Avenir LT 45 Book" w:hAnsi="Avenir LT 45 Book" w:eastAsia="MS Mincho" w:cs="Times New Roman"/>
          <w:spacing w:val="5"/>
        </w:rPr>
        <w:t xml:space="preserve"> </w:t>
      </w:r>
      <w:r w:rsidRPr="00D91EAF" w:rsidR="00CD64A0">
        <w:rPr>
          <w:rFonts w:ascii="Avenir LT 45 Book" w:hAnsi="Avenir LT 45 Book" w:cs="Times New Roman"/>
        </w:rPr>
        <w:t>enable</w:t>
      </w:r>
      <w:r w:rsidRPr="00D91EAF" w:rsidR="00CD64A0">
        <w:rPr>
          <w:rFonts w:ascii="Avenir LT 45 Book" w:hAnsi="Avenir LT 45 Book" w:eastAsia="MS Mincho" w:cs="Times New Roman"/>
          <w:spacing w:val="5"/>
        </w:rPr>
        <w:t xml:space="preserve"> </w:t>
      </w:r>
      <w:r w:rsidRPr="00D91EAF" w:rsidR="00CD64A0">
        <w:rPr>
          <w:rFonts w:ascii="Avenir LT 45 Book" w:hAnsi="Avenir LT 45 Book" w:eastAsia="MS Mincho" w:cs="Times New Roman"/>
        </w:rPr>
        <w:t>pupils</w:t>
      </w:r>
      <w:r w:rsidRPr="00D91EAF" w:rsidR="00CD64A0">
        <w:rPr>
          <w:rFonts w:ascii="Avenir LT 45 Book" w:hAnsi="Avenir LT 45 Book" w:eastAsia="MS Mincho" w:cs="Times New Roman"/>
          <w:spacing w:val="-16"/>
        </w:rPr>
        <w:t xml:space="preserve"> </w:t>
      </w:r>
      <w:r w:rsidRPr="00D91EAF" w:rsidR="00CD64A0">
        <w:rPr>
          <w:rFonts w:ascii="Avenir LT 45 Book" w:hAnsi="Avenir LT 45 Book" w:eastAsia="MS Mincho" w:cs="Times New Roman"/>
        </w:rPr>
        <w:t>to</w:t>
      </w:r>
      <w:r w:rsidRPr="00D91EAF" w:rsidR="00CD64A0">
        <w:rPr>
          <w:rFonts w:ascii="Avenir LT 45 Book" w:hAnsi="Avenir LT 45 Book" w:eastAsia="MS Mincho" w:cs="Times New Roman"/>
          <w:spacing w:val="8"/>
        </w:rPr>
        <w:t xml:space="preserve"> </w:t>
      </w:r>
      <w:r w:rsidRPr="00D91EAF" w:rsidR="00CD64A0">
        <w:rPr>
          <w:rFonts w:ascii="Avenir LT 45 Book" w:hAnsi="Avenir LT 45 Book" w:cs="Times New Roman"/>
        </w:rPr>
        <w:t>recognise</w:t>
      </w:r>
      <w:r w:rsidRPr="00D91EAF" w:rsidR="00CD64A0">
        <w:rPr>
          <w:rFonts w:ascii="Avenir LT 45 Book" w:hAnsi="Avenir LT 45 Book" w:eastAsia="MS Mincho" w:cs="Times New Roman"/>
          <w:spacing w:val="15"/>
          <w:w w:val="95"/>
        </w:rPr>
        <w:t xml:space="preserve"> </w:t>
      </w:r>
      <w:r w:rsidRPr="00D91EAF" w:rsidR="00CD64A0">
        <w:rPr>
          <w:rFonts w:ascii="Avenir LT 45 Book" w:hAnsi="Avenir LT 45 Book" w:cs="Times New Roman"/>
        </w:rPr>
        <w:t>personal</w:t>
      </w:r>
      <w:r w:rsidRPr="00D91EAF" w:rsidR="00CD64A0">
        <w:rPr>
          <w:rFonts w:ascii="Avenir LT 45 Book" w:hAnsi="Avenir LT 45 Book" w:eastAsia="MS Mincho" w:cs="Times New Roman"/>
          <w:spacing w:val="15"/>
          <w:w w:val="95"/>
        </w:rPr>
        <w:t xml:space="preserve"> </w:t>
      </w:r>
      <w:r w:rsidRPr="00D91EAF" w:rsidR="00CD64A0">
        <w:rPr>
          <w:rFonts w:ascii="Avenir LT 45 Book" w:hAnsi="Avenir LT 45 Book" w:cs="Times New Roman"/>
        </w:rPr>
        <w:t>qualities</w:t>
      </w:r>
      <w:r w:rsidRPr="00D91EAF" w:rsidR="00CD64A0">
        <w:rPr>
          <w:rFonts w:ascii="Avenir LT 45 Book" w:hAnsi="Avenir LT 45 Book" w:eastAsia="MS Mincho" w:cs="Times New Roman"/>
          <w:w w:val="95"/>
        </w:rPr>
        <w:t>,</w:t>
      </w:r>
      <w:r w:rsidRPr="00D91EAF" w:rsidR="00CD64A0">
        <w:rPr>
          <w:rFonts w:ascii="Avenir LT 45 Book" w:hAnsi="Avenir LT 45 Book" w:eastAsia="MS Mincho" w:cs="Times New Roman"/>
          <w:spacing w:val="8"/>
          <w:w w:val="95"/>
        </w:rPr>
        <w:t xml:space="preserve"> </w:t>
      </w:r>
      <w:r w:rsidRPr="00D91EAF" w:rsidR="00CD64A0">
        <w:rPr>
          <w:rFonts w:ascii="Avenir LT 45 Book" w:hAnsi="Avenir LT 45 Book" w:eastAsia="MS Mincho" w:cs="Times New Roman"/>
        </w:rPr>
        <w:t>build</w:t>
      </w:r>
      <w:r w:rsidRPr="00D91EAF" w:rsidR="00CD64A0">
        <w:rPr>
          <w:rFonts w:ascii="Avenir LT 45 Book" w:hAnsi="Avenir LT 45 Book" w:eastAsia="MS Mincho" w:cs="Times New Roman"/>
          <w:spacing w:val="-8"/>
        </w:rPr>
        <w:t xml:space="preserve"> </w:t>
      </w:r>
      <w:r w:rsidRPr="00D91EAF" w:rsidR="00CD64A0">
        <w:rPr>
          <w:rFonts w:ascii="Avenir LT 45 Book" w:hAnsi="Avenir LT 45 Book" w:eastAsia="MS Mincho" w:cs="Times New Roman"/>
        </w:rPr>
        <w:t>on</w:t>
      </w:r>
      <w:r w:rsidRPr="00D91EAF" w:rsidR="00CD64A0">
        <w:rPr>
          <w:rFonts w:ascii="Avenir LT 45 Book" w:hAnsi="Avenir LT 45 Book" w:eastAsia="MS Mincho" w:cs="Times New Roman"/>
          <w:spacing w:val="1"/>
        </w:rPr>
        <w:t xml:space="preserve"> </w:t>
      </w:r>
      <w:r w:rsidRPr="00D91EAF" w:rsidR="00CD64A0">
        <w:rPr>
          <w:rFonts w:ascii="Avenir LT 45 Book" w:hAnsi="Avenir LT 45 Book" w:eastAsia="MS Mincho" w:cs="Times New Roman"/>
        </w:rPr>
        <w:t>their</w:t>
      </w:r>
      <w:r w:rsidRPr="00D91EAF" w:rsidR="00CD64A0">
        <w:rPr>
          <w:rFonts w:ascii="Avenir LT 45 Book" w:hAnsi="Avenir LT 45 Book" w:eastAsia="MS Mincho" w:cs="Times New Roman"/>
          <w:spacing w:val="-14"/>
        </w:rPr>
        <w:t xml:space="preserve"> </w:t>
      </w:r>
      <w:r w:rsidRPr="00D91EAF" w:rsidR="00CD64A0">
        <w:rPr>
          <w:rFonts w:ascii="Avenir LT 45 Book" w:hAnsi="Avenir LT 45 Book" w:cs="Times New Roman"/>
        </w:rPr>
        <w:t>achievements</w:t>
      </w:r>
      <w:r w:rsidRPr="00D91EAF" w:rsidR="00CD64A0">
        <w:rPr>
          <w:rFonts w:ascii="Avenir LT 45 Book" w:hAnsi="Avenir LT 45 Book" w:eastAsia="MS Mincho" w:cs="Times New Roman"/>
          <w:w w:val="93"/>
        </w:rPr>
        <w:t>,</w:t>
      </w:r>
      <w:r w:rsidRPr="00D91EAF" w:rsidR="00CD64A0">
        <w:rPr>
          <w:rFonts w:ascii="Avenir LT 45 Book" w:hAnsi="Avenir LT 45 Book" w:cs="Times New Roman"/>
        </w:rPr>
        <w:t xml:space="preserve"> fulfil</w:t>
      </w:r>
      <w:r w:rsidRPr="00D91EAF" w:rsidR="00CD64A0">
        <w:rPr>
          <w:rFonts w:ascii="Avenir LT 45 Book" w:hAnsi="Avenir LT 45 Book" w:eastAsia="MS Mincho" w:cs="Times New Roman"/>
          <w:spacing w:val="-2"/>
          <w:w w:val="93"/>
        </w:rPr>
        <w:t xml:space="preserve"> </w:t>
      </w:r>
      <w:r w:rsidRPr="00D91EAF" w:rsidR="00CD64A0">
        <w:rPr>
          <w:rFonts w:ascii="Avenir LT 45 Book" w:hAnsi="Avenir LT 45 Book" w:eastAsia="MS Mincho" w:cs="Times New Roman"/>
        </w:rPr>
        <w:t>their</w:t>
      </w:r>
      <w:r w:rsidRPr="00D91EAF" w:rsidR="00CD64A0">
        <w:rPr>
          <w:rFonts w:ascii="Avenir LT 45 Book" w:hAnsi="Avenir LT 45 Book" w:eastAsia="MS Mincho" w:cs="Times New Roman"/>
          <w:spacing w:val="5"/>
        </w:rPr>
        <w:t xml:space="preserve"> </w:t>
      </w:r>
      <w:r w:rsidRPr="00D91EAF" w:rsidR="00CD64A0">
        <w:rPr>
          <w:rFonts w:ascii="Avenir LT 45 Book" w:hAnsi="Avenir LT 45 Book" w:eastAsia="MS Mincho" w:cs="Times New Roman"/>
        </w:rPr>
        <w:t>potential</w:t>
      </w:r>
      <w:r w:rsidRPr="00D91EAF" w:rsidR="00CD64A0">
        <w:rPr>
          <w:rFonts w:ascii="Avenir LT 45 Book" w:hAnsi="Avenir LT 45 Book" w:eastAsia="MS Mincho" w:cs="Times New Roman"/>
          <w:spacing w:val="-18"/>
        </w:rPr>
        <w:t xml:space="preserve"> </w:t>
      </w:r>
      <w:r w:rsidRPr="00D91EAF" w:rsidR="00CD64A0">
        <w:rPr>
          <w:rFonts w:ascii="Avenir LT 45 Book" w:hAnsi="Avenir LT 45 Book" w:eastAsia="MS Mincho" w:cs="Times New Roman"/>
        </w:rPr>
        <w:t>and</w:t>
      </w:r>
      <w:r w:rsidRPr="00D91EAF" w:rsidR="00CD64A0">
        <w:rPr>
          <w:rFonts w:ascii="Avenir LT 45 Book" w:hAnsi="Avenir LT 45 Book" w:eastAsia="MS Mincho" w:cs="Times New Roman"/>
          <w:spacing w:val="-5"/>
        </w:rPr>
        <w:t xml:space="preserve"> </w:t>
      </w:r>
      <w:r w:rsidRPr="00D91EAF" w:rsidR="00CD64A0">
        <w:rPr>
          <w:rFonts w:ascii="Avenir LT 45 Book" w:hAnsi="Avenir LT 45 Book" w:cs="Times New Roman"/>
        </w:rPr>
        <w:t>manage</w:t>
      </w:r>
      <w:r w:rsidRPr="00D91EAF" w:rsidR="00CD64A0">
        <w:rPr>
          <w:rFonts w:ascii="Avenir LT 45 Book" w:hAnsi="Avenir LT 45 Book" w:eastAsia="MS Mincho" w:cs="Times New Roman"/>
          <w:spacing w:val="2"/>
          <w:w w:val="96"/>
        </w:rPr>
        <w:t xml:space="preserve"> </w:t>
      </w:r>
      <w:r w:rsidRPr="00D91EAF" w:rsidR="00CD64A0">
        <w:rPr>
          <w:rFonts w:ascii="Avenir LT 45 Book" w:hAnsi="Avenir LT 45 Book" w:eastAsia="MS Mincho" w:cs="Times New Roman"/>
        </w:rPr>
        <w:t>their</w:t>
      </w:r>
      <w:r w:rsidRPr="00D91EAF" w:rsidR="00CD64A0">
        <w:rPr>
          <w:rFonts w:ascii="Avenir LT 45 Book" w:hAnsi="Avenir LT 45 Book" w:eastAsia="MS Mincho" w:cs="Times New Roman"/>
          <w:spacing w:val="-14"/>
        </w:rPr>
        <w:t xml:space="preserve"> </w:t>
      </w:r>
      <w:r w:rsidRPr="00D91EAF" w:rsidR="00CD64A0">
        <w:rPr>
          <w:rFonts w:ascii="Avenir LT 45 Book" w:hAnsi="Avenir LT 45 Book" w:cs="Times New Roman"/>
        </w:rPr>
        <w:t>health</w:t>
      </w:r>
      <w:r w:rsidRPr="00D91EAF" w:rsidR="00CD64A0">
        <w:rPr>
          <w:rFonts w:ascii="Avenir LT 45 Book" w:hAnsi="Avenir LT 45 Book" w:eastAsia="MS Mincho" w:cs="Times New Roman"/>
          <w:spacing w:val="8"/>
          <w:w w:val="95"/>
        </w:rPr>
        <w:t xml:space="preserve"> </w:t>
      </w:r>
      <w:r w:rsidRPr="00D91EAF" w:rsidR="00CD64A0">
        <w:rPr>
          <w:rFonts w:ascii="Avenir LT 45 Book" w:hAnsi="Avenir LT 45 Book" w:eastAsia="MS Mincho" w:cs="Times New Roman"/>
        </w:rPr>
        <w:t>and</w:t>
      </w:r>
      <w:r w:rsidRPr="00D91EAF" w:rsidR="00CD64A0">
        <w:rPr>
          <w:rFonts w:ascii="Avenir LT 45 Book" w:hAnsi="Avenir LT 45 Book" w:eastAsia="MS Mincho" w:cs="Times New Roman"/>
          <w:spacing w:val="-5"/>
        </w:rPr>
        <w:t xml:space="preserve"> </w:t>
      </w:r>
      <w:r w:rsidRPr="00D91EAF" w:rsidR="00CD64A0">
        <w:rPr>
          <w:rFonts w:ascii="Avenir LT 45 Book" w:hAnsi="Avenir LT 45 Book" w:cs="Times New Roman"/>
        </w:rPr>
        <w:t>well</w:t>
      </w:r>
      <w:r w:rsidRPr="00D91EAF" w:rsidR="00CD64A0">
        <w:rPr>
          <w:rFonts w:ascii="Avenir LT 45 Book" w:hAnsi="Avenir LT 45 Book" w:eastAsia="MS Mincho" w:cs="Times New Roman"/>
          <w:w w:val="97"/>
        </w:rPr>
        <w:t>-</w:t>
      </w:r>
      <w:r w:rsidRPr="00D91EAF" w:rsidR="00CD64A0">
        <w:rPr>
          <w:rFonts w:ascii="Avenir LT 45 Book" w:hAnsi="Avenir LT 45 Book" w:cs="Times New Roman"/>
        </w:rPr>
        <w:t>being</w:t>
      </w:r>
      <w:r w:rsidRPr="00D91EAF" w:rsidR="00CD64A0">
        <w:rPr>
          <w:rFonts w:ascii="Avenir LT 45 Book" w:hAnsi="Avenir LT 45 Book" w:eastAsia="MS Mincho" w:cs="Times New Roman"/>
          <w:w w:val="97"/>
        </w:rPr>
        <w:t>.</w:t>
      </w:r>
      <w:r w:rsidRPr="00D91EAF" w:rsidR="00CD64A0">
        <w:rPr>
          <w:rFonts w:ascii="Avenir LT 45 Book" w:hAnsi="Avenir LT 45 Book" w:eastAsia="MS Mincho" w:cs="Times New Roman"/>
          <w:spacing w:val="7"/>
          <w:w w:val="97"/>
        </w:rPr>
        <w:t xml:space="preserve"> </w:t>
      </w:r>
      <w:r w:rsidRPr="00D91EAF" w:rsidR="00CD64A0">
        <w:rPr>
          <w:rFonts w:ascii="Avenir LT 45 Book" w:hAnsi="Avenir LT 45 Book" w:cs="Times New Roman"/>
        </w:rPr>
        <w:t>Increasing evidence shows a whole-school approach to PSHE contributes to school improvement and the promotion of health and well-being.</w:t>
      </w:r>
    </w:p>
    <w:p w:rsidR="301D8728" w:rsidP="301D8728" w:rsidRDefault="301D8728" w14:paraId="77653FE6" w14:textId="4E7BC1CB">
      <w:pPr>
        <w:spacing w:line="276" w:lineRule="auto"/>
        <w:jc w:val="both"/>
        <w:rPr>
          <w:rFonts w:ascii="Avenir LT 45 Book" w:hAnsi="Avenir LT 45 Book" w:cs="Times New Roman"/>
          <w:b w:val="1"/>
          <w:bCs w:val="1"/>
          <w:sz w:val="32"/>
          <w:szCs w:val="32"/>
        </w:rPr>
      </w:pPr>
    </w:p>
    <w:p w:rsidR="009F2A79" w:rsidP="0073134B" w:rsidRDefault="009F2A79" w14:paraId="2D83F85F" w14:textId="184E697D">
      <w:pPr>
        <w:spacing w:line="276" w:lineRule="auto"/>
        <w:jc w:val="both"/>
        <w:rPr>
          <w:rFonts w:ascii="Avenir LT 45 Book" w:hAnsi="Avenir LT 45 Book" w:cs="Times New Roman"/>
          <w:b/>
          <w:bCs/>
          <w:sz w:val="32"/>
          <w:szCs w:val="32"/>
        </w:rPr>
      </w:pPr>
      <w:r w:rsidRPr="009F2A79">
        <w:rPr>
          <w:rFonts w:ascii="Avenir LT 45 Book" w:hAnsi="Avenir LT 45 Book" w:cs="Times New Roman"/>
          <w:b/>
          <w:bCs/>
          <w:sz w:val="32"/>
          <w:szCs w:val="32"/>
        </w:rPr>
        <w:lastRenderedPageBreak/>
        <w:t>Homework</w:t>
      </w:r>
    </w:p>
    <w:p w:rsidRPr="001A1CF6" w:rsidR="009F2A79" w:rsidP="5C5B024C" w:rsidRDefault="009F2A79" w14:paraId="6B2A8DD1" w14:textId="35D33DF0">
      <w:pPr>
        <w:pStyle w:val="Normal"/>
        <w:spacing w:line="276" w:lineRule="auto"/>
        <w:jc w:val="both"/>
        <w:rPr>
          <w:rFonts w:ascii="Avenir LT 45 Book" w:hAnsi="Avenir LT 45 Book"/>
          <w:b w:val="1"/>
          <w:bCs w:val="1"/>
        </w:rPr>
      </w:pPr>
      <w:r w:rsidRPr="5C5B024C" w:rsidR="009F2A79">
        <w:rPr>
          <w:rFonts w:ascii="Avenir LT 45 Book" w:hAnsi="Avenir LT 45 Book"/>
          <w:b w:val="1"/>
          <w:bCs w:val="1"/>
        </w:rPr>
        <w:t xml:space="preserve">Aims </w:t>
      </w:r>
    </w:p>
    <w:p w:rsidRPr="001A1CF6" w:rsidR="009F2A79" w:rsidP="0073134B" w:rsidRDefault="009F2A79" w14:paraId="5A8F7938" w14:textId="77777777">
      <w:pPr>
        <w:jc w:val="both"/>
        <w:rPr>
          <w:rFonts w:ascii="Avenir LT 45 Book" w:hAnsi="Avenir LT 45 Book"/>
        </w:rPr>
      </w:pPr>
    </w:p>
    <w:p w:rsidRPr="001A1CF6" w:rsidR="009F2A79" w:rsidP="0073134B" w:rsidRDefault="009F2A79" w14:paraId="4D2A4192" w14:textId="2736BDD5">
      <w:pPr>
        <w:jc w:val="both"/>
        <w:rPr>
          <w:rFonts w:ascii="Avenir LT 45 Book" w:hAnsi="Avenir LT 45 Book"/>
        </w:rPr>
      </w:pPr>
      <w:r w:rsidRPr="001A1CF6">
        <w:rPr>
          <w:rFonts w:ascii="Avenir LT 45 Book" w:hAnsi="Avenir LT 45 Book"/>
        </w:rPr>
        <w:t>At S</w:t>
      </w:r>
      <w:r>
        <w:rPr>
          <w:rFonts w:ascii="Avenir LT 45 Book" w:hAnsi="Avenir LT 45 Book"/>
        </w:rPr>
        <w:t xml:space="preserve">herborne </w:t>
      </w:r>
      <w:r w:rsidRPr="001A1CF6">
        <w:rPr>
          <w:rFonts w:ascii="Avenir LT 45 Book" w:hAnsi="Avenir LT 45 Book"/>
        </w:rPr>
        <w:t>Q</w:t>
      </w:r>
      <w:r>
        <w:rPr>
          <w:rFonts w:ascii="Avenir LT 45 Book" w:hAnsi="Avenir LT 45 Book"/>
        </w:rPr>
        <w:t xml:space="preserve">atar </w:t>
      </w:r>
      <w:r w:rsidRPr="001A1CF6">
        <w:rPr>
          <w:rFonts w:ascii="Avenir LT 45 Book" w:hAnsi="Avenir LT 45 Book"/>
        </w:rPr>
        <w:t>P</w:t>
      </w:r>
      <w:r>
        <w:rPr>
          <w:rFonts w:ascii="Avenir LT 45 Book" w:hAnsi="Avenir LT 45 Book"/>
        </w:rPr>
        <w:t xml:space="preserve">rep </w:t>
      </w:r>
      <w:r w:rsidRPr="001A1CF6">
        <w:rPr>
          <w:rFonts w:ascii="Avenir LT 45 Book" w:hAnsi="Avenir LT 45 Book"/>
        </w:rPr>
        <w:t>S</w:t>
      </w:r>
      <w:r>
        <w:rPr>
          <w:rFonts w:ascii="Avenir LT 45 Book" w:hAnsi="Avenir LT 45 Book"/>
        </w:rPr>
        <w:t>chool</w:t>
      </w:r>
      <w:r w:rsidRPr="001A1CF6">
        <w:rPr>
          <w:rFonts w:ascii="Avenir LT 45 Book" w:hAnsi="Avenir LT 45 Book"/>
        </w:rPr>
        <w:t xml:space="preserve"> we aim to create an approach to homework that enables children to reinforce their classroom learning at home and give</w:t>
      </w:r>
      <w:r>
        <w:rPr>
          <w:rFonts w:ascii="Avenir LT 45 Book" w:hAnsi="Avenir LT 45 Book"/>
        </w:rPr>
        <w:t>s</w:t>
      </w:r>
      <w:r w:rsidRPr="001A1CF6">
        <w:rPr>
          <w:rFonts w:ascii="Avenir LT 45 Book" w:hAnsi="Avenir LT 45 Book"/>
        </w:rPr>
        <w:t xml:space="preserve"> parents the opportunity to help their child make improved progress in their learning. In doing this we also strive to ensure that homework does not place onerous demands on children and their parents, and we recognize that children should be able to take part in other after school activities in order to develop into well educated, well rounded individuals.</w:t>
      </w:r>
    </w:p>
    <w:p w:rsidRPr="001A1CF6" w:rsidR="009F2A79" w:rsidP="0073134B" w:rsidRDefault="009F2A79" w14:paraId="69224AEA" w14:textId="77777777">
      <w:pPr>
        <w:jc w:val="both"/>
        <w:rPr>
          <w:rFonts w:ascii="Avenir LT 45 Book" w:hAnsi="Avenir LT 45 Book"/>
        </w:rPr>
      </w:pPr>
    </w:p>
    <w:p w:rsidRPr="001A1CF6" w:rsidR="009F2A79" w:rsidP="0073134B" w:rsidRDefault="009F2A79" w14:paraId="63A0DAC8" w14:textId="77777777">
      <w:pPr>
        <w:jc w:val="both"/>
        <w:rPr>
          <w:rFonts w:ascii="Avenir LT 45 Book" w:hAnsi="Avenir LT 45 Book"/>
        </w:rPr>
      </w:pPr>
      <w:r w:rsidRPr="001A1CF6">
        <w:rPr>
          <w:rFonts w:ascii="Avenir LT 45 Book" w:hAnsi="Avenir LT 45 Book"/>
        </w:rPr>
        <w:t>It is important not to overlook the fact that homework offers parents a window into their child's education experience. It is for this reason that tasks should be set with thought and consideration of purpose to demonstrate our pursuit of excellence within the classrooms.</w:t>
      </w:r>
    </w:p>
    <w:p w:rsidRPr="001A1CF6" w:rsidR="009F2A79" w:rsidP="0073134B" w:rsidRDefault="009F2A79" w14:paraId="2CF61A73" w14:textId="77777777">
      <w:pPr>
        <w:jc w:val="both"/>
        <w:rPr>
          <w:rFonts w:ascii="Avenir LT 45 Book" w:hAnsi="Avenir LT 45 Book"/>
        </w:rPr>
      </w:pPr>
    </w:p>
    <w:p w:rsidRPr="001A1CF6" w:rsidR="009F2A79" w:rsidP="0073134B" w:rsidRDefault="009F2A79" w14:paraId="786187EA" w14:textId="4F7CDD20">
      <w:pPr>
        <w:jc w:val="both"/>
        <w:rPr>
          <w:rFonts w:ascii="Avenir LT 45 Book" w:hAnsi="Avenir LT 45 Book"/>
          <w:b/>
        </w:rPr>
      </w:pPr>
      <w:r w:rsidRPr="001A1CF6">
        <w:rPr>
          <w:rFonts w:ascii="Avenir LT 45 Book" w:hAnsi="Avenir LT 45 Book"/>
          <w:b/>
        </w:rPr>
        <w:t>Guidelines</w:t>
      </w:r>
    </w:p>
    <w:p w:rsidRPr="001A1CF6" w:rsidR="009F2A79" w:rsidP="0073134B" w:rsidRDefault="009F2A79" w14:paraId="50A8098D" w14:textId="77777777">
      <w:pPr>
        <w:jc w:val="both"/>
        <w:rPr>
          <w:rFonts w:ascii="Avenir LT 45 Book" w:hAnsi="Avenir LT 45 Book"/>
        </w:rPr>
      </w:pPr>
    </w:p>
    <w:p w:rsidR="009F2A79" w:rsidP="0073134B" w:rsidRDefault="009F2A79" w14:paraId="598355A4" w14:textId="7A1D66DF">
      <w:pPr>
        <w:jc w:val="both"/>
        <w:rPr>
          <w:rFonts w:ascii="Avenir LT 45 Book" w:hAnsi="Avenir LT 45 Book"/>
          <w:b/>
        </w:rPr>
      </w:pPr>
      <w:r w:rsidRPr="001A1CF6">
        <w:rPr>
          <w:rFonts w:ascii="Avenir LT 45 Book" w:hAnsi="Avenir LT 45 Book"/>
          <w:b/>
        </w:rPr>
        <w:t xml:space="preserve">Early Years </w:t>
      </w:r>
    </w:p>
    <w:p w:rsidRPr="001A1CF6" w:rsidR="009F2A79" w:rsidP="0073134B" w:rsidRDefault="009F2A79" w14:paraId="550078B0" w14:textId="77777777">
      <w:pPr>
        <w:jc w:val="both"/>
        <w:rPr>
          <w:rFonts w:ascii="Avenir LT 45 Book" w:hAnsi="Avenir LT 45 Book"/>
          <w:b/>
        </w:rPr>
      </w:pPr>
    </w:p>
    <w:p w:rsidRPr="001A1CF6" w:rsidR="009F2A79" w:rsidP="0073134B" w:rsidRDefault="009F2A79" w14:paraId="1E79523E" w14:textId="47699C73">
      <w:pPr>
        <w:jc w:val="both"/>
        <w:rPr>
          <w:rFonts w:ascii="Avenir LT 45 Book" w:hAnsi="Avenir LT 45 Book"/>
        </w:rPr>
      </w:pPr>
      <w:r w:rsidRPr="001A1CF6">
        <w:rPr>
          <w:rFonts w:ascii="Avenir LT 45 Book" w:hAnsi="Avenir LT 45 Book"/>
        </w:rPr>
        <w:t>Children in Pre School and Reception are expected to have regular experience of sharing and enjoying books with family members, practical maths activities in the home, and developing their language skills through talking about practical experiences they have had. These practical experiences might include</w:t>
      </w:r>
      <w:r>
        <w:rPr>
          <w:rFonts w:ascii="Avenir LT 45 Book" w:hAnsi="Avenir LT 45 Book"/>
        </w:rPr>
        <w:t>:</w:t>
      </w:r>
    </w:p>
    <w:p w:rsidRPr="001A1CF6" w:rsidR="009F2A79" w:rsidP="0073134B" w:rsidRDefault="009F2A79" w14:paraId="2F54C9F3" w14:textId="076AD15B">
      <w:pPr>
        <w:pStyle w:val="ListParagraph"/>
        <w:numPr>
          <w:ilvl w:val="0"/>
          <w:numId w:val="38"/>
        </w:numPr>
        <w:spacing w:line="276" w:lineRule="auto"/>
        <w:jc w:val="both"/>
        <w:rPr>
          <w:rFonts w:ascii="Avenir LT 45 Book" w:hAnsi="Avenir LT 45 Book"/>
        </w:rPr>
      </w:pPr>
      <w:r w:rsidRPr="5C5B024C" w:rsidR="009F2A79">
        <w:rPr>
          <w:rFonts w:ascii="Avenir LT 45 Book" w:hAnsi="Avenir LT 45 Book"/>
        </w:rPr>
        <w:t>Measuring ingredients while cooking</w:t>
      </w:r>
    </w:p>
    <w:p w:rsidRPr="001A1CF6" w:rsidR="009F2A79" w:rsidP="0073134B" w:rsidRDefault="009F2A79" w14:paraId="62D4364F" w14:textId="5EAA640D">
      <w:pPr>
        <w:pStyle w:val="ListParagraph"/>
        <w:numPr>
          <w:ilvl w:val="0"/>
          <w:numId w:val="38"/>
        </w:numPr>
        <w:spacing w:line="276" w:lineRule="auto"/>
        <w:jc w:val="both"/>
        <w:rPr>
          <w:rFonts w:ascii="Avenir LT 45 Book" w:hAnsi="Avenir LT 45 Book"/>
        </w:rPr>
      </w:pPr>
      <w:r w:rsidRPr="5C5B024C" w:rsidR="009F2A79">
        <w:rPr>
          <w:rFonts w:ascii="Avenir LT 45 Book" w:hAnsi="Avenir LT 45 Book"/>
        </w:rPr>
        <w:t>Visiting family members</w:t>
      </w:r>
    </w:p>
    <w:p w:rsidRPr="001A1CF6" w:rsidR="009F2A79" w:rsidP="0073134B" w:rsidRDefault="009F2A79" w14:paraId="02345609" w14:textId="48D43E7B">
      <w:pPr>
        <w:pStyle w:val="ListParagraph"/>
        <w:numPr>
          <w:ilvl w:val="0"/>
          <w:numId w:val="38"/>
        </w:numPr>
        <w:spacing w:line="276" w:lineRule="auto"/>
        <w:jc w:val="both"/>
        <w:rPr>
          <w:rFonts w:ascii="Avenir LT 45 Book" w:hAnsi="Avenir LT 45 Book"/>
        </w:rPr>
      </w:pPr>
      <w:r w:rsidRPr="5C5B024C" w:rsidR="009F2A79">
        <w:rPr>
          <w:rFonts w:ascii="Avenir LT 45 Book" w:hAnsi="Avenir LT 45 Book"/>
        </w:rPr>
        <w:t>Looking at labels and price at the shops</w:t>
      </w:r>
    </w:p>
    <w:p w:rsidRPr="001A1CF6" w:rsidR="009F2A79" w:rsidP="0073134B" w:rsidRDefault="009F2A79" w14:paraId="2CD548E0" w14:textId="6606CC24">
      <w:pPr>
        <w:pStyle w:val="ListParagraph"/>
        <w:numPr>
          <w:ilvl w:val="0"/>
          <w:numId w:val="38"/>
        </w:numPr>
        <w:spacing w:line="276" w:lineRule="auto"/>
        <w:jc w:val="both"/>
        <w:rPr>
          <w:rFonts w:ascii="Avenir LT 45 Book" w:hAnsi="Avenir LT 45 Book"/>
        </w:rPr>
      </w:pPr>
      <w:r w:rsidRPr="5C5B024C" w:rsidR="009F2A79">
        <w:rPr>
          <w:rFonts w:ascii="Avenir LT 45 Book" w:hAnsi="Avenir LT 45 Book"/>
        </w:rPr>
        <w:t>Going to the park</w:t>
      </w:r>
    </w:p>
    <w:p w:rsidRPr="001A1CF6" w:rsidR="009F2A79" w:rsidP="0073134B" w:rsidRDefault="009F2A79" w14:paraId="0D59764C" w14:textId="68E126FF">
      <w:pPr>
        <w:pStyle w:val="ListParagraph"/>
        <w:numPr>
          <w:ilvl w:val="0"/>
          <w:numId w:val="38"/>
        </w:numPr>
        <w:spacing w:line="276" w:lineRule="auto"/>
        <w:jc w:val="both"/>
        <w:rPr>
          <w:rFonts w:ascii="Avenir LT 45 Book" w:hAnsi="Avenir LT 45 Book"/>
        </w:rPr>
      </w:pPr>
      <w:r w:rsidRPr="5C5B024C" w:rsidR="009F2A79">
        <w:rPr>
          <w:rFonts w:ascii="Avenir LT 45 Book" w:hAnsi="Avenir LT 45 Book"/>
        </w:rPr>
        <w:t>Choosing books at a local library / shop</w:t>
      </w:r>
    </w:p>
    <w:p w:rsidRPr="001A1CF6" w:rsidR="009F2A79" w:rsidP="0073134B" w:rsidRDefault="009F2A79" w14:paraId="3C1BFF93" w14:textId="2C93BAE9">
      <w:pPr>
        <w:pStyle w:val="ListParagraph"/>
        <w:numPr>
          <w:ilvl w:val="0"/>
          <w:numId w:val="38"/>
        </w:numPr>
        <w:spacing w:line="276" w:lineRule="auto"/>
        <w:jc w:val="both"/>
        <w:rPr>
          <w:rFonts w:ascii="Avenir LT 45 Book" w:hAnsi="Avenir LT 45 Book"/>
        </w:rPr>
      </w:pPr>
      <w:r w:rsidRPr="5C5B024C" w:rsidR="009F2A79">
        <w:rPr>
          <w:rFonts w:ascii="Avenir LT 45 Book" w:hAnsi="Avenir LT 45 Book"/>
        </w:rPr>
        <w:t xml:space="preserve">Playing and learning to share with toys at home with brothers, </w:t>
      </w:r>
      <w:r w:rsidRPr="5C5B024C" w:rsidR="009F2A79">
        <w:rPr>
          <w:rFonts w:ascii="Avenir LT 45 Book" w:hAnsi="Avenir LT 45 Book"/>
        </w:rPr>
        <w:t>sisters</w:t>
      </w:r>
      <w:r w:rsidRPr="5C5B024C" w:rsidR="009F2A79">
        <w:rPr>
          <w:rFonts w:ascii="Avenir LT 45 Book" w:hAnsi="Avenir LT 45 Book"/>
        </w:rPr>
        <w:t xml:space="preserve"> and friends, learning to swim, learning to ride a bike, going </w:t>
      </w:r>
      <w:r w:rsidRPr="5C5B024C" w:rsidR="009F2A79">
        <w:rPr>
          <w:rFonts w:ascii="Avenir LT 45 Book" w:hAnsi="Avenir LT 45 Book"/>
        </w:rPr>
        <w:t>shopping</w:t>
      </w:r>
      <w:r w:rsidRPr="5C5B024C" w:rsidR="009F2A79">
        <w:rPr>
          <w:rFonts w:ascii="Avenir LT 45 Book" w:hAnsi="Avenir LT 45 Book"/>
        </w:rPr>
        <w:t xml:space="preserve"> and learning to write a shopping list, counting money, getting change, being helpful and just being a child every day</w:t>
      </w:r>
    </w:p>
    <w:p w:rsidRPr="001A1CF6" w:rsidR="009F2A79" w:rsidP="0073134B" w:rsidRDefault="009F2A79" w14:paraId="19288C90" w14:textId="77777777">
      <w:pPr>
        <w:jc w:val="both"/>
        <w:rPr>
          <w:rFonts w:ascii="Avenir LT 45 Book" w:hAnsi="Avenir LT 45 Book"/>
        </w:rPr>
      </w:pPr>
    </w:p>
    <w:p w:rsidRPr="001A1CF6" w:rsidR="009F2A79" w:rsidP="0073134B" w:rsidRDefault="009F2A79" w14:paraId="43A521D7" w14:textId="77777777">
      <w:pPr>
        <w:jc w:val="both"/>
        <w:rPr>
          <w:rFonts w:ascii="Avenir LT 45 Book" w:hAnsi="Avenir LT 45 Book"/>
        </w:rPr>
      </w:pPr>
      <w:r w:rsidRPr="001A1CF6">
        <w:rPr>
          <w:rFonts w:ascii="Avenir LT 45 Book" w:hAnsi="Avenir LT 45 Book"/>
        </w:rPr>
        <w:t>Teachers in Early Years meet with parents to suggest relevant learning activities for their children.</w:t>
      </w:r>
    </w:p>
    <w:p w:rsidRPr="001A1CF6" w:rsidR="009F2A79" w:rsidP="0073134B" w:rsidRDefault="009F2A79" w14:paraId="3110116B" w14:textId="77777777">
      <w:pPr>
        <w:jc w:val="both"/>
        <w:rPr>
          <w:rFonts w:ascii="Avenir LT 45 Book" w:hAnsi="Avenir LT 45 Book"/>
        </w:rPr>
      </w:pPr>
    </w:p>
    <w:p w:rsidRPr="001A1CF6" w:rsidR="009F2A79" w:rsidP="0073134B" w:rsidRDefault="009F2A79" w14:paraId="4E1A9946" w14:textId="39A3B76D">
      <w:pPr>
        <w:jc w:val="both"/>
        <w:rPr>
          <w:rFonts w:ascii="Avenir LT 45 Book" w:hAnsi="Avenir LT 45 Book"/>
          <w:b/>
        </w:rPr>
      </w:pPr>
      <w:r w:rsidRPr="001A1CF6">
        <w:rPr>
          <w:rFonts w:ascii="Avenir LT 45 Book" w:hAnsi="Avenir LT 45 Book"/>
          <w:b/>
        </w:rPr>
        <w:t>Key Stage</w:t>
      </w:r>
      <w:r>
        <w:rPr>
          <w:rFonts w:ascii="Avenir LT 45 Book" w:hAnsi="Avenir LT 45 Book"/>
          <w:b/>
        </w:rPr>
        <w:t>s</w:t>
      </w:r>
      <w:r w:rsidRPr="001A1CF6">
        <w:rPr>
          <w:rFonts w:ascii="Avenir LT 45 Book" w:hAnsi="Avenir LT 45 Book"/>
          <w:b/>
        </w:rPr>
        <w:t xml:space="preserve"> 1 and 2</w:t>
      </w:r>
    </w:p>
    <w:p w:rsidRPr="001A1CF6" w:rsidR="009F2A79" w:rsidP="0073134B" w:rsidRDefault="009F2A79" w14:paraId="6D76ED04" w14:textId="77777777">
      <w:pPr>
        <w:jc w:val="both"/>
        <w:rPr>
          <w:rFonts w:ascii="Avenir LT 45 Book" w:hAnsi="Avenir LT 45 Book"/>
          <w:b/>
        </w:rPr>
      </w:pPr>
    </w:p>
    <w:p w:rsidRPr="001A1CF6" w:rsidR="009F2A79" w:rsidP="0073134B" w:rsidRDefault="009F2A79" w14:paraId="066FA373" w14:textId="77777777">
      <w:pPr>
        <w:jc w:val="both"/>
        <w:rPr>
          <w:rFonts w:ascii="Avenir LT 45 Book" w:hAnsi="Avenir LT 45 Book"/>
        </w:rPr>
      </w:pPr>
      <w:r w:rsidRPr="001A1CF6">
        <w:rPr>
          <w:rFonts w:ascii="Avenir LT 45 Book" w:hAnsi="Avenir LT 45 Book"/>
        </w:rPr>
        <w:t>Children are expected to complete the following each week:</w:t>
      </w:r>
    </w:p>
    <w:p w:rsidR="009F2A79" w:rsidP="0073134B" w:rsidRDefault="009F2A79" w14:paraId="3B7AF2D1" w14:textId="7493F9E7">
      <w:pPr>
        <w:pStyle w:val="ListParagraph"/>
        <w:numPr>
          <w:ilvl w:val="0"/>
          <w:numId w:val="39"/>
        </w:numPr>
        <w:jc w:val="both"/>
        <w:rPr>
          <w:rFonts w:ascii="Avenir LT 45 Book" w:hAnsi="Avenir LT 45 Book"/>
        </w:rPr>
      </w:pPr>
      <w:r w:rsidRPr="301D8728" w:rsidR="009F2A79">
        <w:rPr>
          <w:rFonts w:ascii="Avenir LT 45 Book" w:hAnsi="Avenir LT 45 Book"/>
        </w:rPr>
        <w:t>Phonics (KS1)</w:t>
      </w:r>
      <w:r w:rsidRPr="301D8728" w:rsidR="00E14B77">
        <w:rPr>
          <w:rFonts w:ascii="Avenir LT 45 Book" w:hAnsi="Avenir LT 45 Book"/>
        </w:rPr>
        <w:t>;</w:t>
      </w:r>
      <w:r w:rsidRPr="301D8728" w:rsidR="009F2A79">
        <w:rPr>
          <w:rFonts w:ascii="Avenir LT 45 Book" w:hAnsi="Avenir LT 45 Book"/>
        </w:rPr>
        <w:t xml:space="preserve"> </w:t>
      </w:r>
    </w:p>
    <w:p w:rsidR="009F2A79" w:rsidP="0073134B" w:rsidRDefault="009F2A79" w14:paraId="5F10A77A" w14:textId="6BE6FDC3">
      <w:pPr>
        <w:pStyle w:val="ListParagraph"/>
        <w:numPr>
          <w:ilvl w:val="0"/>
          <w:numId w:val="39"/>
        </w:numPr>
        <w:jc w:val="both"/>
        <w:rPr>
          <w:rFonts w:ascii="Avenir LT 45 Book" w:hAnsi="Avenir LT 45 Book"/>
        </w:rPr>
      </w:pPr>
      <w:r w:rsidRPr="301D8728" w:rsidR="009F2A79">
        <w:rPr>
          <w:rFonts w:ascii="Avenir LT 45 Book" w:hAnsi="Avenir LT 45 Book"/>
        </w:rPr>
        <w:t>Mental arithmetic</w:t>
      </w:r>
      <w:r w:rsidRPr="301D8728" w:rsidR="00E14B77">
        <w:rPr>
          <w:rFonts w:ascii="Avenir LT 45 Book" w:hAnsi="Avenir LT 45 Book"/>
        </w:rPr>
        <w:t>;</w:t>
      </w:r>
    </w:p>
    <w:p w:rsidR="009F2A79" w:rsidP="0073134B" w:rsidRDefault="009F2A79" w14:paraId="0B1C5945" w14:textId="17A222F2">
      <w:pPr>
        <w:pStyle w:val="ListParagraph"/>
        <w:numPr>
          <w:ilvl w:val="0"/>
          <w:numId w:val="39"/>
        </w:numPr>
        <w:jc w:val="both"/>
        <w:rPr>
          <w:rFonts w:ascii="Avenir LT 45 Book" w:hAnsi="Avenir LT 45 Book"/>
        </w:rPr>
      </w:pPr>
      <w:r w:rsidRPr="301D8728" w:rsidR="009F2A79">
        <w:rPr>
          <w:rFonts w:ascii="Avenir LT 45 Book" w:hAnsi="Avenir LT 45 Book"/>
        </w:rPr>
        <w:t>Reading</w:t>
      </w:r>
      <w:r w:rsidRPr="301D8728" w:rsidR="00E14B77">
        <w:rPr>
          <w:rFonts w:ascii="Avenir LT 45 Book" w:hAnsi="Avenir LT 45 Book"/>
        </w:rPr>
        <w:t>;</w:t>
      </w:r>
    </w:p>
    <w:p w:rsidR="009F2A79" w:rsidP="0073134B" w:rsidRDefault="009F2A79" w14:paraId="6AE30CA2" w14:textId="42235031">
      <w:pPr>
        <w:pStyle w:val="ListParagraph"/>
        <w:numPr>
          <w:ilvl w:val="0"/>
          <w:numId w:val="39"/>
        </w:numPr>
        <w:jc w:val="both"/>
        <w:rPr>
          <w:rFonts w:ascii="Avenir LT 45 Book" w:hAnsi="Avenir LT 45 Book"/>
        </w:rPr>
      </w:pPr>
      <w:r w:rsidRPr="301D8728" w:rsidR="009F2A79">
        <w:rPr>
          <w:rFonts w:ascii="Avenir LT 45 Book" w:hAnsi="Avenir LT 45 Book"/>
        </w:rPr>
        <w:t>A piece of Maths and English homework (KS2)</w:t>
      </w:r>
      <w:r w:rsidRPr="301D8728" w:rsidR="00E14B77">
        <w:rPr>
          <w:rFonts w:ascii="Avenir LT 45 Book" w:hAnsi="Avenir LT 45 Book"/>
        </w:rPr>
        <w:t>.</w:t>
      </w:r>
    </w:p>
    <w:p w:rsidR="009F2A79" w:rsidP="0073134B" w:rsidRDefault="009F2A79" w14:paraId="5C03F9F0" w14:textId="77777777">
      <w:pPr>
        <w:jc w:val="both"/>
        <w:rPr>
          <w:rFonts w:ascii="Avenir LT 45 Book" w:hAnsi="Avenir LT 45 Book"/>
        </w:rPr>
      </w:pPr>
    </w:p>
    <w:p w:rsidRPr="001A1CF6" w:rsidR="009F2A79" w:rsidP="0073134B" w:rsidRDefault="009F2A79" w14:paraId="13FE0531" w14:textId="151D9B37">
      <w:pPr>
        <w:jc w:val="both"/>
        <w:rPr>
          <w:rFonts w:ascii="Avenir LT 45 Book" w:hAnsi="Avenir LT 45 Book"/>
        </w:rPr>
      </w:pPr>
      <w:r w:rsidRPr="009F2A79">
        <w:rPr>
          <w:rFonts w:ascii="Avenir LT 45 Book" w:hAnsi="Avenir LT 45 Book"/>
        </w:rPr>
        <w:t>The amount of homework children receive will increase as they move up the school</w:t>
      </w:r>
      <w:r>
        <w:rPr>
          <w:rFonts w:ascii="Avenir LT 45 Book" w:hAnsi="Avenir LT 45 Book"/>
        </w:rPr>
        <w:t>, w</w:t>
      </w:r>
      <w:r w:rsidRPr="009F2A79">
        <w:rPr>
          <w:rFonts w:ascii="Avenir LT 45 Book" w:hAnsi="Avenir LT 45 Book"/>
        </w:rPr>
        <w:t>ith the expectation being that 35</w:t>
      </w:r>
      <w:r>
        <w:rPr>
          <w:rFonts w:ascii="Avenir LT 45 Book" w:hAnsi="Avenir LT 45 Book"/>
        </w:rPr>
        <w:t xml:space="preserve"> </w:t>
      </w:r>
      <w:r w:rsidRPr="009F2A79">
        <w:rPr>
          <w:rFonts w:ascii="Avenir LT 45 Book" w:hAnsi="Avenir LT 45 Book"/>
        </w:rPr>
        <w:t>min</w:t>
      </w:r>
      <w:r>
        <w:rPr>
          <w:rFonts w:ascii="Avenir LT 45 Book" w:hAnsi="Avenir LT 45 Book"/>
        </w:rPr>
        <w:t>ute</w:t>
      </w:r>
      <w:r w:rsidRPr="009F2A79">
        <w:rPr>
          <w:rFonts w:ascii="Avenir LT 45 Book" w:hAnsi="Avenir LT 45 Book"/>
        </w:rPr>
        <w:t>s of Maths and English homework is being set each week in Year 6.</w:t>
      </w:r>
      <w:r>
        <w:rPr>
          <w:rFonts w:ascii="Avenir LT 45 Book" w:hAnsi="Avenir LT 45 Book"/>
        </w:rPr>
        <w:t xml:space="preserve"> </w:t>
      </w:r>
      <w:r w:rsidRPr="001A1CF6">
        <w:rPr>
          <w:rFonts w:ascii="Avenir LT 45 Book" w:hAnsi="Avenir LT 45 Book"/>
        </w:rPr>
        <w:t>Verbal / written feedback should then be given to the children following a piece of homework being handed in.</w:t>
      </w:r>
    </w:p>
    <w:p w:rsidRPr="001A1CF6" w:rsidR="009F2A79" w:rsidP="0073134B" w:rsidRDefault="009F2A79" w14:paraId="1319DE01" w14:textId="77777777">
      <w:pPr>
        <w:jc w:val="both"/>
        <w:rPr>
          <w:rFonts w:ascii="Avenir LT 45 Book" w:hAnsi="Avenir LT 45 Book"/>
          <w:b/>
          <w:bCs/>
        </w:rPr>
      </w:pPr>
    </w:p>
    <w:p w:rsidR="009F2A79" w:rsidP="0073134B" w:rsidRDefault="009F2A79" w14:paraId="62667E7D" w14:textId="00C0143E">
      <w:pPr>
        <w:jc w:val="both"/>
        <w:rPr>
          <w:rFonts w:ascii="Avenir LT 45 Book" w:hAnsi="Avenir LT 45 Book"/>
          <w:b/>
        </w:rPr>
      </w:pPr>
      <w:r w:rsidRPr="001A1CF6">
        <w:rPr>
          <w:rFonts w:ascii="Avenir LT 45 Book" w:hAnsi="Avenir LT 45 Book"/>
          <w:b/>
        </w:rPr>
        <w:t>Timings</w:t>
      </w:r>
      <w:r w:rsidR="00F9557E">
        <w:rPr>
          <w:rFonts w:ascii="Avenir LT 45 Book" w:hAnsi="Avenir LT 45 Book"/>
          <w:b/>
        </w:rPr>
        <w:t xml:space="preserve"> </w:t>
      </w:r>
      <w:r w:rsidRPr="001A1CF6">
        <w:rPr>
          <w:rFonts w:ascii="Avenir LT 45 Book" w:hAnsi="Avenir LT 45 Book"/>
          <w:b/>
        </w:rPr>
        <w:t>/</w:t>
      </w:r>
      <w:r w:rsidR="00F9557E">
        <w:rPr>
          <w:rFonts w:ascii="Avenir LT 45 Book" w:hAnsi="Avenir LT 45 Book"/>
          <w:b/>
        </w:rPr>
        <w:t xml:space="preserve"> </w:t>
      </w:r>
      <w:r w:rsidRPr="001A1CF6">
        <w:rPr>
          <w:rFonts w:ascii="Avenir LT 45 Book" w:hAnsi="Avenir LT 45 Book"/>
          <w:b/>
        </w:rPr>
        <w:t>Days</w:t>
      </w:r>
    </w:p>
    <w:p w:rsidRPr="001A1CF6" w:rsidR="009F2A79" w:rsidP="0073134B" w:rsidRDefault="009F2A79" w14:paraId="21F6FCA3" w14:textId="77777777">
      <w:pPr>
        <w:jc w:val="both"/>
        <w:rPr>
          <w:rFonts w:ascii="Avenir LT 45 Book" w:hAnsi="Avenir LT 45 Book"/>
          <w:b/>
        </w:rPr>
      </w:pPr>
    </w:p>
    <w:p w:rsidRPr="001A1CF6" w:rsidR="009F2A79" w:rsidP="0073134B" w:rsidRDefault="009F2A79" w14:paraId="110F6F1C" w14:textId="3E8F2C3D">
      <w:pPr>
        <w:jc w:val="both"/>
        <w:rPr>
          <w:rFonts w:ascii="Avenir LT 45 Book" w:hAnsi="Avenir LT 45 Book"/>
        </w:rPr>
      </w:pPr>
      <w:r w:rsidRPr="001A1CF6">
        <w:rPr>
          <w:rFonts w:ascii="Avenir LT 45 Book" w:hAnsi="Avenir LT 45 Book"/>
        </w:rPr>
        <w:t>All homework is set on a Thursday and is expected back in by the following Tuesday</w:t>
      </w:r>
      <w:r>
        <w:rPr>
          <w:rFonts w:ascii="Avenir LT 45 Book" w:hAnsi="Avenir LT 45 Book"/>
        </w:rPr>
        <w:t xml:space="preserve"> or </w:t>
      </w:r>
      <w:r w:rsidRPr="001A1CF6">
        <w:rPr>
          <w:rFonts w:ascii="Avenir LT 45 Book" w:hAnsi="Avenir LT 45 Book"/>
        </w:rPr>
        <w:t>Wednesday.</w:t>
      </w:r>
    </w:p>
    <w:p w:rsidRPr="001A1CF6" w:rsidR="009F2A79" w:rsidP="0073134B" w:rsidRDefault="009F2A79" w14:paraId="182635A7" w14:textId="77777777">
      <w:pPr>
        <w:jc w:val="both"/>
        <w:rPr>
          <w:rFonts w:ascii="Avenir LT 45 Book" w:hAnsi="Avenir LT 45 Book"/>
        </w:rPr>
      </w:pPr>
    </w:p>
    <w:p w:rsidRPr="001A1CF6" w:rsidR="009F2A79" w:rsidP="0073134B" w:rsidRDefault="009F2A79" w14:paraId="20137EBC" w14:textId="26DE4640">
      <w:pPr>
        <w:jc w:val="both"/>
        <w:rPr>
          <w:rFonts w:ascii="Avenir LT 45 Book" w:hAnsi="Avenir LT 45 Book"/>
        </w:rPr>
      </w:pPr>
      <w:r w:rsidRPr="5C5B024C" w:rsidR="009F2A79">
        <w:rPr>
          <w:rFonts w:ascii="Avenir LT 45 Book" w:hAnsi="Avenir LT 45 Book"/>
        </w:rPr>
        <w:t>Year 1 and 2</w:t>
      </w:r>
      <w:r w:rsidRPr="5C5B024C" w:rsidR="009F2A79">
        <w:rPr>
          <w:rFonts w:ascii="Avenir LT 45 Book" w:hAnsi="Avenir LT 45 Book"/>
        </w:rPr>
        <w:t>: d</w:t>
      </w:r>
      <w:r w:rsidRPr="5C5B024C" w:rsidR="009F2A79">
        <w:rPr>
          <w:rFonts w:ascii="Avenir LT 45 Book" w:hAnsi="Avenir LT 45 Book"/>
        </w:rPr>
        <w:t xml:space="preserve">aily reading for at least 10 minutes and phonic reinforcement. Times tables practice may also be set in Year 2. </w:t>
      </w:r>
    </w:p>
    <w:p w:rsidR="5C5B024C" w:rsidP="5C5B024C" w:rsidRDefault="5C5B024C" w14:paraId="22DC81AF" w14:textId="4676762C">
      <w:pPr>
        <w:pStyle w:val="Normal"/>
        <w:jc w:val="both"/>
        <w:rPr>
          <w:rFonts w:ascii="Avenir LT 45 Book" w:hAnsi="Avenir LT 45 Book"/>
        </w:rPr>
      </w:pPr>
    </w:p>
    <w:p w:rsidRPr="001A1CF6" w:rsidR="009F2A79" w:rsidP="0073134B" w:rsidRDefault="009F2A79" w14:paraId="2131DA6E" w14:textId="6FA9BFC1">
      <w:pPr>
        <w:jc w:val="both"/>
        <w:rPr>
          <w:rFonts w:ascii="Avenir LT 45 Book" w:hAnsi="Avenir LT 45 Book"/>
        </w:rPr>
      </w:pPr>
      <w:r w:rsidRPr="001A1CF6">
        <w:rPr>
          <w:rFonts w:ascii="Avenir LT 45 Book" w:hAnsi="Avenir LT 45 Book"/>
        </w:rPr>
        <w:t>Years 3 and 4</w:t>
      </w:r>
      <w:r>
        <w:rPr>
          <w:rFonts w:ascii="Avenir LT 45 Book" w:hAnsi="Avenir LT 45 Book"/>
        </w:rPr>
        <w:t>: d</w:t>
      </w:r>
      <w:r w:rsidRPr="001A1CF6">
        <w:rPr>
          <w:rFonts w:ascii="Avenir LT 45 Book" w:hAnsi="Avenir LT 45 Book"/>
        </w:rPr>
        <w:t>aily reading for at least 15 minutes and reviewing weekly spelling rules</w:t>
      </w:r>
      <w:r>
        <w:rPr>
          <w:rFonts w:ascii="Avenir LT 45 Book" w:hAnsi="Avenir LT 45 Book"/>
        </w:rPr>
        <w:t>. T</w:t>
      </w:r>
      <w:r w:rsidRPr="001A1CF6">
        <w:rPr>
          <w:rFonts w:ascii="Avenir LT 45 Book" w:hAnsi="Avenir LT 45 Book"/>
        </w:rPr>
        <w:t xml:space="preserve">hese can be revisited and reinforced using a variety of methods mentioned in the English policy. Times tables practice may also be set. English and Maths Homework should be 20 </w:t>
      </w:r>
      <w:r w:rsidR="00A151A8">
        <w:rPr>
          <w:rFonts w:ascii="Avenir LT 45 Book" w:hAnsi="Avenir LT 45 Book"/>
        </w:rPr>
        <w:t xml:space="preserve">– </w:t>
      </w:r>
      <w:r w:rsidRPr="001A1CF6">
        <w:rPr>
          <w:rFonts w:ascii="Avenir LT 45 Book" w:hAnsi="Avenir LT 45 Book"/>
        </w:rPr>
        <w:t xml:space="preserve">25 minutes </w:t>
      </w:r>
    </w:p>
    <w:p w:rsidRPr="001A1CF6" w:rsidR="009F2A79" w:rsidP="0073134B" w:rsidRDefault="009F2A79" w14:paraId="10956A48" w14:textId="77777777">
      <w:pPr>
        <w:jc w:val="both"/>
        <w:rPr>
          <w:rFonts w:ascii="Avenir LT 45 Book" w:hAnsi="Avenir LT 45 Book"/>
        </w:rPr>
      </w:pPr>
    </w:p>
    <w:p w:rsidRPr="001A1CF6" w:rsidR="009F2A79" w:rsidP="0073134B" w:rsidRDefault="009F2A79" w14:paraId="71B49AB6" w14:textId="1B64D076">
      <w:pPr>
        <w:jc w:val="both"/>
        <w:rPr>
          <w:rFonts w:ascii="Avenir LT 45 Book" w:hAnsi="Avenir LT 45 Book"/>
        </w:rPr>
      </w:pPr>
      <w:r w:rsidRPr="001A1CF6">
        <w:rPr>
          <w:rFonts w:ascii="Avenir LT 45 Book" w:hAnsi="Avenir LT 45 Book"/>
        </w:rPr>
        <w:t>Year 5 and 6</w:t>
      </w:r>
      <w:r>
        <w:rPr>
          <w:rFonts w:ascii="Avenir LT 45 Book" w:hAnsi="Avenir LT 45 Book"/>
        </w:rPr>
        <w:t>: d</w:t>
      </w:r>
      <w:r w:rsidRPr="001A1CF6">
        <w:rPr>
          <w:rFonts w:ascii="Avenir LT 45 Book" w:hAnsi="Avenir LT 45 Book"/>
        </w:rPr>
        <w:t>aily reading for at least 20 minutes and reviewing weekly spelling rules</w:t>
      </w:r>
      <w:r w:rsidR="00A151A8">
        <w:rPr>
          <w:rFonts w:ascii="Avenir LT 45 Book" w:hAnsi="Avenir LT 45 Book"/>
        </w:rPr>
        <w:t>. T</w:t>
      </w:r>
      <w:r w:rsidRPr="001A1CF6">
        <w:rPr>
          <w:rFonts w:ascii="Avenir LT 45 Book" w:hAnsi="Avenir LT 45 Book"/>
        </w:rPr>
        <w:t>hese can be revisited and reinforced using a variety of methods mentioned in the English policy. Times tables practice may also be set.</w:t>
      </w:r>
      <w:r w:rsidR="00A151A8">
        <w:rPr>
          <w:rFonts w:ascii="Avenir LT 45 Book" w:hAnsi="Avenir LT 45 Book"/>
        </w:rPr>
        <w:t xml:space="preserve"> </w:t>
      </w:r>
      <w:r w:rsidRPr="001A1CF6">
        <w:rPr>
          <w:rFonts w:ascii="Avenir LT 45 Book" w:hAnsi="Avenir LT 45 Book"/>
        </w:rPr>
        <w:t xml:space="preserve">English and Maths Homework should be 30 </w:t>
      </w:r>
      <w:r w:rsidR="00A151A8">
        <w:rPr>
          <w:rFonts w:ascii="Avenir LT 45 Book" w:hAnsi="Avenir LT 45 Book"/>
        </w:rPr>
        <w:t>–</w:t>
      </w:r>
      <w:r w:rsidRPr="001A1CF6">
        <w:rPr>
          <w:rFonts w:ascii="Avenir LT 45 Book" w:hAnsi="Avenir LT 45 Book"/>
        </w:rPr>
        <w:t xml:space="preserve"> 35 minutes per subject </w:t>
      </w:r>
    </w:p>
    <w:p w:rsidRPr="001A1CF6" w:rsidR="009F2A79" w:rsidP="0073134B" w:rsidRDefault="009F2A79" w14:paraId="38A030AD" w14:textId="77777777">
      <w:pPr>
        <w:jc w:val="both"/>
        <w:rPr>
          <w:rFonts w:ascii="Avenir LT 45 Book" w:hAnsi="Avenir LT 45 Book"/>
        </w:rPr>
      </w:pPr>
    </w:p>
    <w:p w:rsidRPr="001A1CF6" w:rsidR="009F2A79" w:rsidP="0073134B" w:rsidRDefault="009F2A79" w14:paraId="747840B9" w14:textId="77777777">
      <w:pPr>
        <w:jc w:val="both"/>
        <w:rPr>
          <w:rFonts w:ascii="Avenir LT 45 Book" w:hAnsi="Avenir LT 45 Book"/>
        </w:rPr>
      </w:pPr>
      <w:r w:rsidRPr="001A1CF6">
        <w:rPr>
          <w:rFonts w:ascii="Avenir LT 45 Book" w:hAnsi="Avenir LT 45 Book"/>
        </w:rPr>
        <w:t>In addition, there is an ongoing project lasting a term (or shorter if relevant) based on the year group’s enquiry question. Pupils should be encouraged to use different types of approaches (perhaps through a homework matrix) e.g. Word / Maths/ ICT/ Picture/ Presentation/Game/Modelling based and use of different media.</w:t>
      </w:r>
    </w:p>
    <w:p w:rsidRPr="001A1CF6" w:rsidR="009F2A79" w:rsidP="0073134B" w:rsidRDefault="009F2A79" w14:paraId="4457FE48" w14:textId="77777777">
      <w:pPr>
        <w:jc w:val="both"/>
        <w:rPr>
          <w:rFonts w:ascii="Avenir LT 45 Book" w:hAnsi="Avenir LT 45 Book"/>
        </w:rPr>
      </w:pPr>
    </w:p>
    <w:p w:rsidRPr="001A1CF6" w:rsidR="009F2A79" w:rsidP="0073134B" w:rsidRDefault="009F2A79" w14:paraId="7EC2DA68" w14:textId="650B92FB">
      <w:pPr>
        <w:jc w:val="both"/>
        <w:rPr>
          <w:rFonts w:ascii="Avenir LT 45 Book" w:hAnsi="Avenir LT 45 Book"/>
        </w:rPr>
      </w:pPr>
      <w:r w:rsidRPr="001A1CF6">
        <w:rPr>
          <w:rFonts w:ascii="Avenir LT 45 Book" w:hAnsi="Avenir LT 45 Book"/>
        </w:rPr>
        <w:t xml:space="preserve">Pupils who have lessons in Arabic as a native language and / or Islamic Studies may have additional homework </w:t>
      </w:r>
      <w:r w:rsidR="00A151A8">
        <w:rPr>
          <w:rFonts w:ascii="Avenir LT 45 Book" w:hAnsi="Avenir LT 45 Book"/>
        </w:rPr>
        <w:t>generated by</w:t>
      </w:r>
      <w:r w:rsidRPr="001A1CF6">
        <w:rPr>
          <w:rFonts w:ascii="Avenir LT 45 Book" w:hAnsi="Avenir LT 45 Book"/>
        </w:rPr>
        <w:t xml:space="preserve"> the </w:t>
      </w:r>
      <w:r w:rsidRPr="001A1CF6" w:rsidR="00A151A8">
        <w:rPr>
          <w:rFonts w:ascii="Avenir LT 45 Book" w:hAnsi="Avenir LT 45 Book"/>
        </w:rPr>
        <w:t xml:space="preserve">MoE </w:t>
      </w:r>
      <w:r w:rsidRPr="001A1CF6">
        <w:rPr>
          <w:rFonts w:ascii="Avenir LT 45 Book" w:hAnsi="Avenir LT 45 Book"/>
        </w:rPr>
        <w:t>syllabus.</w:t>
      </w:r>
    </w:p>
    <w:p w:rsidRPr="001A1CF6" w:rsidR="009F2A79" w:rsidP="0073134B" w:rsidRDefault="009F2A79" w14:paraId="1441C836" w14:textId="77777777">
      <w:pPr>
        <w:jc w:val="both"/>
        <w:rPr>
          <w:rFonts w:ascii="Avenir LT 45 Book" w:hAnsi="Avenir LT 45 Book"/>
        </w:rPr>
      </w:pPr>
    </w:p>
    <w:p w:rsidRPr="001A1CF6" w:rsidR="009F2A79" w:rsidP="0073134B" w:rsidRDefault="009F2A79" w14:paraId="3AAA7FFB" w14:textId="7C520AA7">
      <w:pPr>
        <w:jc w:val="both"/>
        <w:rPr>
          <w:rFonts w:ascii="Avenir LT 45 Book" w:hAnsi="Avenir LT 45 Book"/>
        </w:rPr>
      </w:pPr>
      <w:r w:rsidRPr="704396C6" w:rsidR="009F2A79">
        <w:rPr>
          <w:rFonts w:ascii="Avenir LT 45 Book" w:hAnsi="Avenir LT 45 Book"/>
        </w:rPr>
        <w:t xml:space="preserve">Pupils who miss homework are asked to catch up. This may be over the weekend or, where </w:t>
      </w:r>
      <w:r w:rsidRPr="704396C6" w:rsidR="009F2A79">
        <w:rPr>
          <w:rFonts w:ascii="Avenir LT 45 Book" w:hAnsi="Avenir LT 45 Book"/>
        </w:rPr>
        <w:t>appropriate</w:t>
      </w:r>
      <w:r w:rsidRPr="704396C6" w:rsidR="009F2A79">
        <w:rPr>
          <w:rFonts w:ascii="Avenir LT 45 Book" w:hAnsi="Avenir LT 45 Book"/>
        </w:rPr>
        <w:t xml:space="preserve">, </w:t>
      </w:r>
      <w:r w:rsidRPr="704396C6" w:rsidR="009F2A79">
        <w:rPr>
          <w:rFonts w:ascii="Avenir LT 45 Book" w:hAnsi="Avenir LT 45 Book"/>
        </w:rPr>
        <w:t xml:space="preserve">in </w:t>
      </w:r>
      <w:r w:rsidRPr="704396C6" w:rsidR="74A91D09">
        <w:rPr>
          <w:rFonts w:ascii="Avenir LT 45 Book" w:hAnsi="Avenir LT 45 Book"/>
        </w:rPr>
        <w:t xml:space="preserve">Homework Club on </w:t>
      </w:r>
      <w:r w:rsidRPr="704396C6" w:rsidR="74A91D09">
        <w:rPr>
          <w:rFonts w:ascii="Avenir LT 45 Book" w:hAnsi="Avenir LT 45 Book"/>
        </w:rPr>
        <w:t>Thursday lunchtime</w:t>
      </w:r>
      <w:r w:rsidRPr="704396C6" w:rsidR="009F2A79">
        <w:rPr>
          <w:rFonts w:ascii="Avenir LT 45 Book" w:hAnsi="Avenir LT 45 Book"/>
        </w:rPr>
        <w:t>. P</w:t>
      </w:r>
      <w:r w:rsidRPr="704396C6" w:rsidR="009F2A79">
        <w:rPr>
          <w:rFonts w:ascii="Avenir LT 45 Book" w:hAnsi="Avenir LT 45 Book"/>
        </w:rPr>
        <w:t xml:space="preserve">upils who have been absent </w:t>
      </w:r>
      <w:r w:rsidRPr="704396C6" w:rsidR="009F2A79">
        <w:rPr>
          <w:rFonts w:ascii="Avenir LT 45 Book" w:hAnsi="Avenir LT 45 Book"/>
        </w:rPr>
        <w:t>are not normally required to</w:t>
      </w:r>
      <w:r w:rsidRPr="704396C6" w:rsidR="009F2A79">
        <w:rPr>
          <w:rFonts w:ascii="Avenir LT 45 Book" w:hAnsi="Avenir LT 45 Book"/>
        </w:rPr>
        <w:t xml:space="preserve"> catch up missed homework. Pupils </w:t>
      </w:r>
      <w:r w:rsidRPr="704396C6" w:rsidR="00A151A8">
        <w:rPr>
          <w:rFonts w:ascii="Avenir LT 45 Book" w:hAnsi="Avenir LT 45 Book"/>
        </w:rPr>
        <w:t>who</w:t>
      </w:r>
      <w:r w:rsidRPr="704396C6" w:rsidR="009F2A79">
        <w:rPr>
          <w:rFonts w:ascii="Avenir LT 45 Book" w:hAnsi="Avenir LT 45 Book"/>
        </w:rPr>
        <w:t xml:space="preserve"> </w:t>
      </w:r>
      <w:r w:rsidRPr="704396C6" w:rsidR="00A151A8">
        <w:rPr>
          <w:rFonts w:ascii="Avenir LT 45 Book" w:hAnsi="Avenir LT 45 Book"/>
        </w:rPr>
        <w:t xml:space="preserve">have authorised </w:t>
      </w:r>
      <w:r w:rsidRPr="704396C6" w:rsidR="009F2A79">
        <w:rPr>
          <w:rFonts w:ascii="Avenir LT 45 Book" w:hAnsi="Avenir LT 45 Book"/>
        </w:rPr>
        <w:t>absen</w:t>
      </w:r>
      <w:r w:rsidRPr="704396C6" w:rsidR="00A151A8">
        <w:rPr>
          <w:rFonts w:ascii="Avenir LT 45 Book" w:hAnsi="Avenir LT 45 Book"/>
        </w:rPr>
        <w:t xml:space="preserve">ce </w:t>
      </w:r>
      <w:r w:rsidRPr="704396C6" w:rsidR="009F2A79">
        <w:rPr>
          <w:rFonts w:ascii="Avenir LT 45 Book" w:hAnsi="Avenir LT 45 Book"/>
        </w:rPr>
        <w:t>will not</w:t>
      </w:r>
      <w:r w:rsidRPr="704396C6" w:rsidR="00143A41">
        <w:rPr>
          <w:rFonts w:ascii="Avenir LT 45 Book" w:hAnsi="Avenir LT 45 Book"/>
        </w:rPr>
        <w:t xml:space="preserve"> usually</w:t>
      </w:r>
      <w:r w:rsidRPr="704396C6" w:rsidR="009F2A79">
        <w:rPr>
          <w:rFonts w:ascii="Avenir LT 45 Book" w:hAnsi="Avenir LT 45 Book"/>
        </w:rPr>
        <w:t xml:space="preserve"> be set work to do while they are away</w:t>
      </w:r>
      <w:r w:rsidRPr="704396C6" w:rsidR="00143A41">
        <w:rPr>
          <w:rFonts w:ascii="Avenir LT 45 Book" w:hAnsi="Avenir LT 45 Book"/>
        </w:rPr>
        <w:t>. I</w:t>
      </w:r>
      <w:r w:rsidRPr="704396C6" w:rsidR="009F2A79">
        <w:rPr>
          <w:rFonts w:ascii="Avenir LT 45 Book" w:hAnsi="Avenir LT 45 Book"/>
        </w:rPr>
        <w:t xml:space="preserve">t is the responsibility of parents to </w:t>
      </w:r>
      <w:r w:rsidRPr="704396C6" w:rsidR="00143A41">
        <w:rPr>
          <w:rFonts w:ascii="Avenir LT 45 Book" w:hAnsi="Avenir LT 45 Book"/>
        </w:rPr>
        <w:t xml:space="preserve">avoid </w:t>
      </w:r>
      <w:r w:rsidRPr="704396C6" w:rsidR="009F2A79">
        <w:rPr>
          <w:rFonts w:ascii="Avenir LT 45 Book" w:hAnsi="Avenir LT 45 Book"/>
        </w:rPr>
        <w:t>tak</w:t>
      </w:r>
      <w:r w:rsidRPr="704396C6" w:rsidR="00143A41">
        <w:rPr>
          <w:rFonts w:ascii="Avenir LT 45 Book" w:hAnsi="Avenir LT 45 Book"/>
        </w:rPr>
        <w:t>ing</w:t>
      </w:r>
      <w:r w:rsidRPr="704396C6" w:rsidR="009F2A79">
        <w:rPr>
          <w:rFonts w:ascii="Avenir LT 45 Book" w:hAnsi="Avenir LT 45 Book"/>
        </w:rPr>
        <w:t xml:space="preserve"> their children out of school </w:t>
      </w:r>
      <w:r w:rsidRPr="704396C6" w:rsidR="142E5D93">
        <w:rPr>
          <w:rFonts w:ascii="Avenir LT 45 Book" w:hAnsi="Avenir LT 45 Book"/>
        </w:rPr>
        <w:t xml:space="preserve">to ensure </w:t>
      </w:r>
      <w:r w:rsidRPr="704396C6" w:rsidR="009F2A79">
        <w:rPr>
          <w:rFonts w:ascii="Avenir LT 45 Book" w:hAnsi="Avenir LT 45 Book"/>
        </w:rPr>
        <w:t>teaching</w:t>
      </w:r>
      <w:r w:rsidRPr="704396C6" w:rsidR="0121BFE4">
        <w:rPr>
          <w:rFonts w:ascii="Avenir LT 45 Book" w:hAnsi="Avenir LT 45 Book"/>
        </w:rPr>
        <w:t xml:space="preserve"> </w:t>
      </w:r>
      <w:r w:rsidRPr="704396C6" w:rsidR="0121BFE4">
        <w:rPr>
          <w:rFonts w:ascii="Avenir LT 45 Book" w:hAnsi="Avenir LT 45 Book"/>
        </w:rPr>
        <w:t>isn't</w:t>
      </w:r>
      <w:r w:rsidRPr="704396C6" w:rsidR="0121BFE4">
        <w:rPr>
          <w:rFonts w:ascii="Avenir LT 45 Book" w:hAnsi="Avenir LT 45 Book"/>
        </w:rPr>
        <w:t xml:space="preserve"> missed</w:t>
      </w:r>
      <w:r w:rsidRPr="704396C6" w:rsidR="009F2A79">
        <w:rPr>
          <w:rFonts w:ascii="Avenir LT 45 Book" w:hAnsi="Avenir LT 45 Book"/>
        </w:rPr>
        <w:t>.</w:t>
      </w:r>
      <w:commentRangeStart w:id="1751991476"/>
      <w:commentRangeStart w:id="1550708016"/>
      <w:commentRangeStart w:id="63505159"/>
      <w:commentRangeStart w:id="33774585"/>
      <w:commentRangeStart w:id="298749050"/>
      <w:commentRangeStart w:id="2106916911"/>
      <w:commentRangeEnd w:id="1751991476"/>
      <w:r>
        <w:rPr>
          <w:rStyle w:val="CommentReference"/>
        </w:rPr>
        <w:commentReference w:id="1751991476"/>
      </w:r>
      <w:commentRangeEnd w:id="1550708016"/>
      <w:r>
        <w:rPr>
          <w:rStyle w:val="CommentReference"/>
        </w:rPr>
        <w:commentReference w:id="1550708016"/>
      </w:r>
      <w:commentRangeEnd w:id="63505159"/>
      <w:r>
        <w:rPr>
          <w:rStyle w:val="CommentReference"/>
        </w:rPr>
        <w:commentReference w:id="63505159"/>
      </w:r>
      <w:commentRangeEnd w:id="33774585"/>
      <w:r>
        <w:rPr>
          <w:rStyle w:val="CommentReference"/>
        </w:rPr>
        <w:commentReference w:id="33774585"/>
      </w:r>
      <w:commentRangeEnd w:id="298749050"/>
      <w:r>
        <w:rPr>
          <w:rStyle w:val="CommentReference"/>
        </w:rPr>
        <w:commentReference w:id="298749050"/>
      </w:r>
      <w:commentRangeEnd w:id="2106916911"/>
      <w:r>
        <w:rPr>
          <w:rStyle w:val="CommentReference"/>
        </w:rPr>
        <w:commentReference w:id="2106916911"/>
      </w:r>
    </w:p>
    <w:p w:rsidRPr="001A1CF6" w:rsidR="009F2A79" w:rsidP="0073134B" w:rsidRDefault="009F2A79" w14:paraId="39FC9B26" w14:textId="77777777">
      <w:pPr>
        <w:jc w:val="both"/>
        <w:rPr>
          <w:rFonts w:ascii="Avenir LT 45 Book" w:hAnsi="Avenir LT 45 Book"/>
        </w:rPr>
      </w:pPr>
    </w:p>
    <w:p w:rsidR="002056C2" w:rsidP="0073134B" w:rsidRDefault="002056C2" w14:paraId="45AAA600" w14:textId="77777777">
      <w:pPr>
        <w:jc w:val="both"/>
        <w:rPr>
          <w:rFonts w:ascii="Avenir LT 45 Book" w:hAnsi="Avenir LT 45 Book"/>
          <w:b/>
        </w:rPr>
      </w:pPr>
    </w:p>
    <w:p w:rsidRPr="001A1CF6" w:rsidR="009F2A79" w:rsidP="301D8728" w:rsidRDefault="009F2A79" w14:paraId="2AD8C7EA" w14:textId="23F9D2D3">
      <w:pPr>
        <w:pStyle w:val="Normal"/>
        <w:jc w:val="both"/>
        <w:rPr>
          <w:rFonts w:ascii="Avenir LT 45 Book" w:hAnsi="Avenir LT 45 Book"/>
          <w:b w:val="1"/>
          <w:bCs w:val="1"/>
        </w:rPr>
      </w:pPr>
      <w:r w:rsidRPr="301D8728" w:rsidR="009F2A79">
        <w:rPr>
          <w:rFonts w:ascii="Avenir LT 45 Book" w:hAnsi="Avenir LT 45 Book"/>
          <w:b w:val="1"/>
          <w:bCs w:val="1"/>
        </w:rPr>
        <w:t>Additional Homework Guidance</w:t>
      </w:r>
    </w:p>
    <w:p w:rsidRPr="001A1CF6" w:rsidR="009F2A79" w:rsidP="0073134B" w:rsidRDefault="009F2A79" w14:paraId="597A1DF2" w14:textId="77777777">
      <w:pPr>
        <w:jc w:val="both"/>
        <w:rPr>
          <w:rFonts w:ascii="Avenir LT 45 Book" w:hAnsi="Avenir LT 45 Book"/>
        </w:rPr>
      </w:pPr>
    </w:p>
    <w:p w:rsidRPr="001A1CF6" w:rsidR="009F2A79" w:rsidP="0073134B" w:rsidRDefault="00143A41" w14:paraId="3CDBA0C2" w14:textId="4F994753">
      <w:pPr>
        <w:jc w:val="both"/>
        <w:rPr>
          <w:rFonts w:ascii="Avenir LT 45 Book" w:hAnsi="Avenir LT 45 Book"/>
        </w:rPr>
      </w:pPr>
      <w:r>
        <w:rPr>
          <w:rFonts w:ascii="Avenir LT 45 Book" w:hAnsi="Avenir LT 45 Book"/>
        </w:rPr>
        <w:t>T</w:t>
      </w:r>
      <w:r w:rsidRPr="001A1CF6" w:rsidR="009F2A79">
        <w:rPr>
          <w:rFonts w:ascii="Avenir LT 45 Book" w:hAnsi="Avenir LT 45 Book"/>
        </w:rPr>
        <w:t>eachers may give out more personalised homework to support children with their specific targets and gaps in learning. This additional homework should be brief and highly focused to ensure a consistent approach to additional support across the school.</w:t>
      </w:r>
    </w:p>
    <w:p w:rsidRPr="001A1CF6" w:rsidR="009F2A79" w:rsidP="0073134B" w:rsidRDefault="009F2A79" w14:paraId="50B31621" w14:textId="77777777">
      <w:pPr>
        <w:jc w:val="both"/>
        <w:rPr>
          <w:rFonts w:ascii="Avenir LT 45 Book" w:hAnsi="Avenir LT 45 Book"/>
        </w:rPr>
      </w:pPr>
    </w:p>
    <w:p w:rsidRPr="001A1CF6" w:rsidR="009F2A79" w:rsidP="301D8728" w:rsidRDefault="009F2A79" w14:paraId="0164E029" w14:textId="6A258F71">
      <w:pPr>
        <w:jc w:val="both"/>
        <w:rPr>
          <w:rFonts w:ascii="Avenir LT 45 Book" w:hAnsi="Avenir LT 45 Book"/>
          <w:b w:val="1"/>
          <w:bCs w:val="1"/>
        </w:rPr>
      </w:pPr>
      <w:r w:rsidRPr="301D8728" w:rsidR="009F2A79">
        <w:rPr>
          <w:rFonts w:ascii="Avenir LT 45 Book" w:hAnsi="Avenir LT 45 Book"/>
          <w:b w:val="1"/>
          <w:bCs w:val="1"/>
        </w:rPr>
        <w:t xml:space="preserve">The </w:t>
      </w:r>
      <w:r w:rsidRPr="301D8728" w:rsidR="00143A41">
        <w:rPr>
          <w:rFonts w:ascii="Avenir LT 45 Book" w:hAnsi="Avenir LT 45 Book"/>
          <w:b w:val="1"/>
          <w:bCs w:val="1"/>
        </w:rPr>
        <w:t>U</w:t>
      </w:r>
      <w:r w:rsidRPr="301D8728" w:rsidR="009F2A79">
        <w:rPr>
          <w:rFonts w:ascii="Avenir LT 45 Book" w:hAnsi="Avenir LT 45 Book"/>
          <w:b w:val="1"/>
          <w:bCs w:val="1"/>
        </w:rPr>
        <w:t xml:space="preserve">se of </w:t>
      </w:r>
      <w:r w:rsidRPr="301D8728" w:rsidR="74ED9A93">
        <w:rPr>
          <w:rFonts w:ascii="Avenir LT 45 Book" w:hAnsi="Avenir LT 45 Book"/>
          <w:b w:val="1"/>
          <w:bCs w:val="1"/>
        </w:rPr>
        <w:t>technology and devices</w:t>
      </w:r>
    </w:p>
    <w:p w:rsidRPr="001A1CF6" w:rsidR="009F2A79" w:rsidP="0073134B" w:rsidRDefault="009F2A79" w14:paraId="15F83527" w14:textId="77777777">
      <w:pPr>
        <w:jc w:val="both"/>
        <w:rPr>
          <w:rFonts w:ascii="Avenir LT 45 Book" w:hAnsi="Avenir LT 45 Book"/>
        </w:rPr>
      </w:pPr>
    </w:p>
    <w:p w:rsidRPr="001A1CF6" w:rsidR="009F2A79" w:rsidP="0073134B" w:rsidRDefault="009F2A79" w14:paraId="6E1BCBBE" w14:textId="25E0A2D0">
      <w:pPr>
        <w:jc w:val="both"/>
        <w:rPr>
          <w:rFonts w:ascii="Avenir LT 45 Book" w:hAnsi="Avenir LT 45 Book"/>
        </w:rPr>
      </w:pPr>
      <w:r w:rsidRPr="301D8728" w:rsidR="009F2A79">
        <w:rPr>
          <w:rFonts w:ascii="Avenir LT 45 Book" w:hAnsi="Avenir LT 45 Book"/>
        </w:rPr>
        <w:t xml:space="preserve">We encourage the use </w:t>
      </w:r>
      <w:r w:rsidRPr="301D8728" w:rsidR="21FED058">
        <w:rPr>
          <w:rFonts w:ascii="Avenir LT 45 Book" w:hAnsi="Avenir LT 45 Book"/>
        </w:rPr>
        <w:t xml:space="preserve">digital learning </w:t>
      </w:r>
      <w:r w:rsidRPr="301D8728" w:rsidR="009F2A79">
        <w:rPr>
          <w:rFonts w:ascii="Avenir LT 45 Book" w:hAnsi="Avenir LT 45 Book"/>
        </w:rPr>
        <w:t>to complete homework where it is appropriate. We encourage children to access learning resources such as Mathletics, Education City, BBC Revise Wise and other websites when they have the opportunity.</w:t>
      </w:r>
    </w:p>
    <w:p w:rsidRPr="001A1CF6" w:rsidR="009F2A79" w:rsidP="0073134B" w:rsidRDefault="009F2A79" w14:paraId="3B6434AB" w14:textId="77777777">
      <w:pPr>
        <w:jc w:val="both"/>
        <w:rPr>
          <w:rFonts w:ascii="Avenir LT 45 Book" w:hAnsi="Avenir LT 45 Book"/>
        </w:rPr>
      </w:pPr>
    </w:p>
    <w:p w:rsidRPr="001A1CF6" w:rsidR="009F2A79" w:rsidP="0073134B" w:rsidRDefault="009F2A79" w14:paraId="0E4550ED" w14:textId="77777777">
      <w:pPr>
        <w:jc w:val="both"/>
        <w:rPr>
          <w:rFonts w:ascii="Avenir LT 45 Book" w:hAnsi="Avenir LT 45 Book"/>
          <w:b/>
        </w:rPr>
      </w:pPr>
      <w:r w:rsidRPr="001A1CF6">
        <w:rPr>
          <w:rFonts w:ascii="Avenir LT 45 Book" w:hAnsi="Avenir LT 45 Book"/>
          <w:b/>
        </w:rPr>
        <w:t>Inclusion</w:t>
      </w:r>
    </w:p>
    <w:p w:rsidRPr="001A1CF6" w:rsidR="009F2A79" w:rsidP="0073134B" w:rsidRDefault="009F2A79" w14:paraId="143E4E8B" w14:textId="77777777">
      <w:pPr>
        <w:jc w:val="both"/>
        <w:rPr>
          <w:rFonts w:ascii="Avenir LT 45 Book" w:hAnsi="Avenir LT 45 Book"/>
        </w:rPr>
      </w:pPr>
    </w:p>
    <w:p w:rsidRPr="009F2A79" w:rsidR="009F2A79" w:rsidP="0073134B" w:rsidRDefault="009F2A79" w14:paraId="061B94DD" w14:textId="208F7F02">
      <w:pPr>
        <w:spacing w:line="276" w:lineRule="auto"/>
        <w:jc w:val="both"/>
        <w:rPr>
          <w:rFonts w:ascii="Avenir LT 45 Book" w:hAnsi="Avenir LT 45 Book" w:eastAsia="MS Mincho" w:cs="Times New Roman"/>
          <w:b w:val="1"/>
          <w:bCs w:val="1"/>
          <w:sz w:val="32"/>
          <w:szCs w:val="32"/>
        </w:rPr>
      </w:pPr>
      <w:r w:rsidRPr="5C5B024C" w:rsidR="009F2A79">
        <w:rPr>
          <w:rFonts w:ascii="Avenir LT 45 Book" w:hAnsi="Avenir LT 45 Book"/>
        </w:rPr>
        <w:t>All homework given is differentiated to meet the needs of the pupils</w:t>
      </w:r>
      <w:r w:rsidRPr="5C5B024C" w:rsidR="00143A41">
        <w:rPr>
          <w:rFonts w:ascii="Avenir LT 45 Book" w:hAnsi="Avenir LT 45 Book"/>
        </w:rPr>
        <w:t>;</w:t>
      </w:r>
      <w:r w:rsidRPr="5C5B024C" w:rsidR="009F2A79">
        <w:rPr>
          <w:rFonts w:ascii="Avenir LT 45 Book" w:hAnsi="Avenir LT 45 Book"/>
        </w:rPr>
        <w:t xml:space="preserve"> this will ensure both challenge and support. Teachers ensure that children have the skills and support to complete any homework given</w:t>
      </w:r>
      <w:r w:rsidRPr="5C5B024C" w:rsidR="00143A41">
        <w:rPr>
          <w:rFonts w:ascii="Avenir LT 45 Book" w:hAnsi="Avenir LT 45 Book"/>
        </w:rPr>
        <w:t>. I</w:t>
      </w:r>
      <w:r w:rsidRPr="5C5B024C" w:rsidR="009F2A79">
        <w:rPr>
          <w:rFonts w:ascii="Avenir LT 45 Book" w:hAnsi="Avenir LT 45 Book"/>
        </w:rPr>
        <w:t xml:space="preserve">f children struggle with </w:t>
      </w:r>
      <w:r w:rsidRPr="5C5B024C" w:rsidR="00EC44C6">
        <w:rPr>
          <w:rFonts w:ascii="Avenir LT 45 Book" w:hAnsi="Avenir LT 45 Book"/>
        </w:rPr>
        <w:t>homework,</w:t>
      </w:r>
      <w:r w:rsidRPr="5C5B024C" w:rsidR="009F2A79">
        <w:rPr>
          <w:rFonts w:ascii="Avenir LT 45 Book" w:hAnsi="Avenir LT 45 Book"/>
        </w:rPr>
        <w:t xml:space="preserve"> we encourage them to bring their work </w:t>
      </w:r>
      <w:r w:rsidRPr="5C5B024C" w:rsidR="3BE2EF89">
        <w:rPr>
          <w:rFonts w:ascii="Avenir LT 45 Book" w:hAnsi="Avenir LT 45 Book"/>
        </w:rPr>
        <w:t>into</w:t>
      </w:r>
      <w:r w:rsidRPr="5C5B024C" w:rsidR="009F2A79">
        <w:rPr>
          <w:rFonts w:ascii="Avenir LT 45 Book" w:hAnsi="Avenir LT 45 Book"/>
        </w:rPr>
        <w:t xml:space="preserve"> school and the teacher will find time to explain and help them to understand the task. Parents are welcome to talk to teachers at the end of the day about any issues </w:t>
      </w:r>
      <w:r w:rsidRPr="5C5B024C" w:rsidR="009F2A79">
        <w:rPr>
          <w:rFonts w:ascii="Avenir LT 45 Book" w:hAnsi="Avenir LT 45 Book"/>
        </w:rPr>
        <w:t>regarding</w:t>
      </w:r>
      <w:r w:rsidRPr="5C5B024C" w:rsidR="009F2A79">
        <w:rPr>
          <w:rFonts w:ascii="Avenir LT 45 Book" w:hAnsi="Avenir LT 45 Book"/>
        </w:rPr>
        <w:t xml:space="preserve"> homework.</w:t>
      </w:r>
    </w:p>
    <w:p w:rsidRPr="00D91EAF" w:rsidR="00CD64A0" w:rsidP="0073134B" w:rsidRDefault="00CD64A0" w14:paraId="647F6E2B" w14:textId="77777777">
      <w:pPr>
        <w:spacing w:line="276" w:lineRule="auto"/>
        <w:jc w:val="both"/>
        <w:rPr>
          <w:rFonts w:ascii="Avenir LT 45 Book" w:hAnsi="Avenir LT 45 Book" w:cs="Times New Roman"/>
          <w:b/>
          <w:i/>
        </w:rPr>
      </w:pPr>
    </w:p>
    <w:p w:rsidRPr="00920D73" w:rsidR="00CB2E75" w:rsidP="0073134B" w:rsidRDefault="00CB2E75" w14:paraId="20EE5852" w14:textId="6AADA556">
      <w:pPr>
        <w:widowControl w:val="0"/>
        <w:autoSpaceDE w:val="0"/>
        <w:autoSpaceDN w:val="0"/>
        <w:adjustRightInd w:val="0"/>
        <w:spacing w:after="240" w:line="360" w:lineRule="atLeast"/>
        <w:jc w:val="both"/>
        <w:rPr>
          <w:rFonts w:ascii="Avenir LT 45 Book" w:hAnsi="Avenir LT 45 Book" w:cs="Times New Roman"/>
        </w:rPr>
      </w:pPr>
      <w:r w:rsidRPr="00920D73">
        <w:rPr>
          <w:rFonts w:ascii="Avenir LT 45 Book" w:hAnsi="Avenir LT 45 Book" w:cs="Times New Roman"/>
          <w:b/>
          <w:bCs/>
        </w:rPr>
        <w:t>Children with Special Needs</w:t>
      </w:r>
    </w:p>
    <w:p w:rsidRPr="00D91EAF" w:rsidR="006D2B38" w:rsidP="0073134B" w:rsidRDefault="00CB2E75" w14:paraId="7CF67DFC" w14:textId="34288764">
      <w:pPr>
        <w:widowControl w:val="0"/>
        <w:autoSpaceDE w:val="0"/>
        <w:autoSpaceDN w:val="0"/>
        <w:adjustRightInd w:val="0"/>
        <w:spacing w:after="240" w:line="340" w:lineRule="atLeast"/>
        <w:jc w:val="both"/>
        <w:rPr>
          <w:rFonts w:ascii="Avenir LT 45 Book" w:hAnsi="Avenir LT 45 Book" w:cs="Times New Roman"/>
        </w:rPr>
      </w:pPr>
      <w:r w:rsidRPr="704396C6" w:rsidR="00CB2E75">
        <w:rPr>
          <w:rFonts w:ascii="Avenir LT 45 Book" w:hAnsi="Avenir LT 45 Book" w:cs="Times New Roman"/>
        </w:rPr>
        <w:t>The curriculum in our school is designed to provide access and opportunity for all</w:t>
      </w:r>
      <w:r w:rsidRPr="704396C6" w:rsidR="00CB2E75">
        <w:rPr>
          <w:rFonts w:ascii="Avenir LT 45 Book" w:hAnsi="Avenir LT 45 Book" w:cs="Times New Roman"/>
        </w:rPr>
        <w:t xml:space="preserve"> children who attend the school. If we think it necessary to adapt the curriculum to meet the needs of individual children, then we do so only after the parents of the child have been consulted.</w:t>
      </w:r>
      <w:r w:rsidRPr="704396C6" w:rsidR="005774F8">
        <w:rPr>
          <w:rFonts w:ascii="Avenir LT 45 Book" w:hAnsi="Avenir LT 45 Book" w:cs="Times New Roman"/>
        </w:rPr>
        <w:t xml:space="preserve"> </w:t>
      </w:r>
      <w:r w:rsidRPr="704396C6" w:rsidR="00CB2E75">
        <w:rPr>
          <w:rFonts w:ascii="Avenir LT 45 Book" w:hAnsi="Avenir LT 45 Book" w:cs="Times New Roman"/>
        </w:rPr>
        <w:t>In most instances</w:t>
      </w:r>
      <w:r w:rsidRPr="704396C6" w:rsidR="00690180">
        <w:rPr>
          <w:rFonts w:ascii="Avenir LT 45 Book" w:hAnsi="Avenir LT 45 Book" w:cs="Times New Roman"/>
        </w:rPr>
        <w:t>,</w:t>
      </w:r>
      <w:r w:rsidRPr="704396C6" w:rsidR="00CB2E75">
        <w:rPr>
          <w:rFonts w:ascii="Avenir LT 45 Book" w:hAnsi="Avenir LT 45 Book" w:cs="Times New Roman"/>
        </w:rPr>
        <w:t xml:space="preserve"> the teacher </w:t>
      </w:r>
      <w:r w:rsidRPr="704396C6" w:rsidR="003041AA">
        <w:rPr>
          <w:rFonts w:ascii="Avenir LT 45 Book" w:hAnsi="Avenir LT 45 Book" w:cs="Times New Roman"/>
        </w:rPr>
        <w:t>can</w:t>
      </w:r>
      <w:r w:rsidRPr="704396C6" w:rsidR="00CB2E75">
        <w:rPr>
          <w:rFonts w:ascii="Avenir LT 45 Book" w:hAnsi="Avenir LT 45 Book" w:cs="Times New Roman"/>
        </w:rPr>
        <w:t xml:space="preserve"> provide resources and educational opportunities which meet the child’s needs within the normal class organisation. If a child’s needs are more severe, we use the support provided by </w:t>
      </w:r>
      <w:r w:rsidRPr="704396C6" w:rsidR="009F1803">
        <w:rPr>
          <w:rFonts w:ascii="Avenir LT 45 Book" w:hAnsi="Avenir LT 45 Book" w:cs="Times New Roman"/>
        </w:rPr>
        <w:t>Learning</w:t>
      </w:r>
      <w:r w:rsidRPr="704396C6" w:rsidR="006D2B38">
        <w:rPr>
          <w:rFonts w:ascii="Avenir LT 45 Book" w:hAnsi="Avenir LT 45 Book" w:cs="Times New Roman"/>
        </w:rPr>
        <w:t xml:space="preserve"> Assistants.</w:t>
      </w:r>
      <w:r w:rsidRPr="704396C6" w:rsidR="00920D73">
        <w:rPr>
          <w:rFonts w:ascii="Avenir LT 45 Book" w:hAnsi="Avenir LT 45 Book" w:cs="Times New Roman"/>
        </w:rPr>
        <w:t xml:space="preserve"> More detail can be found in the Intervention Policy.</w:t>
      </w:r>
    </w:p>
    <w:p w:rsidRPr="00920D73" w:rsidR="008B601B" w:rsidP="0073134B" w:rsidRDefault="008B601B" w14:paraId="229D65D6" w14:textId="5FC83D11">
      <w:pPr>
        <w:widowControl w:val="0"/>
        <w:autoSpaceDE w:val="0"/>
        <w:autoSpaceDN w:val="0"/>
        <w:adjustRightInd w:val="0"/>
        <w:spacing w:after="240" w:line="360" w:lineRule="atLeast"/>
        <w:jc w:val="both"/>
        <w:rPr>
          <w:rFonts w:ascii="Avenir LT 45 Book" w:hAnsi="Avenir LT 45 Book" w:cs="Times New Roman"/>
        </w:rPr>
      </w:pPr>
      <w:r w:rsidRPr="00920D73">
        <w:rPr>
          <w:rFonts w:ascii="Avenir LT 45 Book" w:hAnsi="Avenir LT 45 Book" w:cs="Times New Roman"/>
          <w:b/>
          <w:bCs/>
        </w:rPr>
        <w:t xml:space="preserve">Values </w:t>
      </w:r>
    </w:p>
    <w:p w:rsidRPr="00D91EAF" w:rsidR="00CB2E75" w:rsidP="0073134B" w:rsidRDefault="004B6886" w14:paraId="5BEA11F2" w14:textId="737D7C6C">
      <w:pPr>
        <w:widowControl w:val="0"/>
        <w:autoSpaceDE w:val="0"/>
        <w:autoSpaceDN w:val="0"/>
        <w:adjustRightInd w:val="0"/>
        <w:spacing w:after="240" w:line="340" w:lineRule="atLeast"/>
        <w:jc w:val="both"/>
        <w:rPr>
          <w:rFonts w:ascii="Avenir LT 45 Book" w:hAnsi="Avenir LT 45 Book" w:cs="Times New Roman"/>
        </w:rPr>
      </w:pPr>
      <w:r w:rsidRPr="00D91EAF">
        <w:rPr>
          <w:rFonts w:ascii="Avenir LT 45 Book" w:hAnsi="Avenir LT 45 Book" w:cs="Times New Roman"/>
        </w:rPr>
        <w:t xml:space="preserve">Our curriculum </w:t>
      </w:r>
      <w:r w:rsidRPr="00D91EAF" w:rsidR="00CB2E75">
        <w:rPr>
          <w:rFonts w:ascii="Avenir LT 45 Book" w:hAnsi="Avenir LT 45 Book" w:cs="Times New Roman"/>
        </w:rPr>
        <w:t xml:space="preserve">also includes the ‘hidden curriculum’, or what the children learn from the way they are treated and expected to behave. We aim to teach children how to grow into positive, responsible people, who can work and co-operate with others while developing knowledge and skills, so that they achieve their true potential. </w:t>
      </w:r>
      <w:r w:rsidRPr="00D91EAF" w:rsidR="008B601B">
        <w:rPr>
          <w:rFonts w:ascii="Avenir LT 45 Book" w:hAnsi="Avenir LT 45 Book" w:cs="Times New Roman"/>
        </w:rPr>
        <w:t xml:space="preserve">Our school curriculum in underpinned by the values that we hold dear at our school: Respect, Honesty, Kindness, Perseverance, Responsibility, Teamwork. The curriculum is the means by which the school achieves its objects of educating children in the knowledge, skills and understanding that they need in order to lead fulfilling lives. </w:t>
      </w:r>
    </w:p>
    <w:p w:rsidRPr="00920D73" w:rsidR="008B601B" w:rsidP="0073134B" w:rsidRDefault="007F4A3C" w14:paraId="3DBF5518" w14:textId="614B16C9">
      <w:pPr>
        <w:widowControl w:val="0"/>
        <w:autoSpaceDE w:val="0"/>
        <w:autoSpaceDN w:val="0"/>
        <w:adjustRightInd w:val="0"/>
        <w:spacing w:after="240" w:line="360" w:lineRule="atLeast"/>
        <w:jc w:val="both"/>
        <w:rPr>
          <w:rFonts w:ascii="Avenir LT 45 Book" w:hAnsi="Avenir LT 45 Book" w:cs="Times New Roman"/>
        </w:rPr>
      </w:pPr>
      <w:r w:rsidRPr="00920D73">
        <w:rPr>
          <w:rFonts w:ascii="Avenir LT 45 Book" w:hAnsi="Avenir LT 45 Book" w:cs="Times New Roman"/>
          <w:b/>
          <w:bCs/>
        </w:rPr>
        <w:lastRenderedPageBreak/>
        <w:t xml:space="preserve">Extra – Curricular </w:t>
      </w:r>
      <w:r w:rsidR="00920D73">
        <w:rPr>
          <w:rFonts w:ascii="Avenir LT 45 Book" w:hAnsi="Avenir LT 45 Book" w:cs="Times New Roman"/>
          <w:b/>
          <w:bCs/>
        </w:rPr>
        <w:t>A</w:t>
      </w:r>
      <w:r w:rsidRPr="00920D73">
        <w:rPr>
          <w:rFonts w:ascii="Avenir LT 45 Book" w:hAnsi="Avenir LT 45 Book" w:cs="Times New Roman"/>
          <w:b/>
          <w:bCs/>
        </w:rPr>
        <w:t>ctivities (E</w:t>
      </w:r>
      <w:r w:rsidRPr="00920D73" w:rsidR="004B6886">
        <w:rPr>
          <w:rFonts w:ascii="Avenir LT 45 Book" w:hAnsi="Avenir LT 45 Book" w:cs="Times New Roman"/>
          <w:b/>
          <w:bCs/>
        </w:rPr>
        <w:t>nrichment)</w:t>
      </w:r>
    </w:p>
    <w:p w:rsidRPr="00D91EAF" w:rsidR="004B6886" w:rsidP="0073134B" w:rsidRDefault="00CB2E75" w14:paraId="6D86B56D" w14:textId="5C1E4ACC">
      <w:pPr>
        <w:widowControl w:val="0"/>
        <w:autoSpaceDE w:val="0"/>
        <w:autoSpaceDN w:val="0"/>
        <w:adjustRightInd w:val="0"/>
        <w:spacing w:after="240" w:line="340" w:lineRule="atLeast"/>
        <w:jc w:val="both"/>
        <w:rPr>
          <w:rFonts w:ascii="Avenir LT 45 Book" w:hAnsi="Avenir LT 45 Book" w:cs="Times New Roman"/>
        </w:rPr>
      </w:pPr>
      <w:r w:rsidRPr="00D91EAF">
        <w:rPr>
          <w:rFonts w:ascii="Avenir LT 45 Book" w:hAnsi="Avenir LT 45 Book" w:cs="Times New Roman"/>
        </w:rPr>
        <w:t xml:space="preserve">The curriculum also includes not only the formal requirements of the National Curriculum, but also the range of extra – curriculum activities that the school organises in order to enrich the experience of the children. </w:t>
      </w:r>
      <w:r w:rsidRPr="00D91EAF" w:rsidR="008B601B">
        <w:rPr>
          <w:rFonts w:ascii="Avenir LT 45 Book" w:hAnsi="Avenir LT 45 Book" w:cs="Times New Roman"/>
        </w:rPr>
        <w:t xml:space="preserve">We try to have as many extra – curricular activities as we can, as we recognise the benefits they can have to health and well-being. We try to get a balance of activities that have to be paid for and those that are free. Some activities take place at lunchtime; others take place before and after school. </w:t>
      </w:r>
      <w:r w:rsidRPr="00D91EAF" w:rsidR="004B6886">
        <w:rPr>
          <w:rFonts w:ascii="Avenir LT 45 Book" w:hAnsi="Avenir LT 45 Book" w:cs="Times New Roman"/>
        </w:rPr>
        <w:t>These activities also include invite only sessions for GREAT pupils (Gifted, Really Enthusiastic and Talented) such as mastery maths, reading and writing at greater depth.</w:t>
      </w:r>
    </w:p>
    <w:p w:rsidRPr="00920D73" w:rsidR="008B601B" w:rsidP="0073134B" w:rsidRDefault="008B601B" w14:paraId="63EAF60E" w14:textId="77777777">
      <w:pPr>
        <w:widowControl w:val="0"/>
        <w:autoSpaceDE w:val="0"/>
        <w:autoSpaceDN w:val="0"/>
        <w:adjustRightInd w:val="0"/>
        <w:spacing w:after="240" w:line="360" w:lineRule="atLeast"/>
        <w:jc w:val="both"/>
        <w:rPr>
          <w:rFonts w:ascii="Avenir LT 45 Book" w:hAnsi="Avenir LT 45 Book" w:cs="Times New Roman"/>
        </w:rPr>
      </w:pPr>
      <w:r w:rsidRPr="00920D73">
        <w:rPr>
          <w:rFonts w:ascii="Avenir LT 45 Book" w:hAnsi="Avenir LT 45 Book" w:cs="Times New Roman"/>
          <w:b/>
          <w:bCs/>
        </w:rPr>
        <w:t xml:space="preserve">Outdoor Activities and Visits </w:t>
      </w:r>
    </w:p>
    <w:p w:rsidR="301D8728" w:rsidP="5C5B024C" w:rsidRDefault="301D8728" w14:paraId="2A17C06F" w14:textId="5F8ADA73">
      <w:pPr>
        <w:widowControl w:val="0"/>
        <w:spacing w:after="240" w:line="340" w:lineRule="atLeast"/>
        <w:jc w:val="both"/>
        <w:rPr>
          <w:rFonts w:ascii="Avenir LT 45 Book" w:hAnsi="Avenir LT 45 Book" w:cs="Times New Roman"/>
        </w:rPr>
      </w:pPr>
      <w:r w:rsidRPr="5C5B024C" w:rsidR="008B601B">
        <w:rPr>
          <w:rFonts w:ascii="Avenir LT 45 Book" w:hAnsi="Avenir LT 45 Book" w:cs="Times New Roman"/>
        </w:rPr>
        <w:t>Outdoor and Adventurous Activities form part of the delivered PE curriculum. This may involve problem</w:t>
      </w:r>
      <w:r w:rsidRPr="5C5B024C" w:rsidR="00DA6110">
        <w:rPr>
          <w:rFonts w:ascii="Avenir LT 45 Book" w:hAnsi="Avenir LT 45 Book" w:cs="Times New Roman"/>
        </w:rPr>
        <w:t xml:space="preserve"> </w:t>
      </w:r>
      <w:r w:rsidRPr="5C5B024C" w:rsidR="008B601B">
        <w:rPr>
          <w:rFonts w:ascii="Avenir LT 45 Book" w:hAnsi="Avenir LT 45 Book" w:cs="Times New Roman"/>
        </w:rPr>
        <w:t xml:space="preserve">solving or team building activities in the school grounds as well as formal activities such as orienteering. In </w:t>
      </w:r>
      <w:r w:rsidRPr="5C5B024C" w:rsidR="00D70B18">
        <w:rPr>
          <w:rFonts w:ascii="Avenir LT 45 Book" w:hAnsi="Avenir LT 45 Book" w:cs="Times New Roman"/>
        </w:rPr>
        <w:t>addition,</w:t>
      </w:r>
      <w:r w:rsidRPr="5C5B024C" w:rsidR="008B601B">
        <w:rPr>
          <w:rFonts w:ascii="Avenir LT 45 Book" w:hAnsi="Avenir LT 45 Book" w:cs="Times New Roman"/>
        </w:rPr>
        <w:t xml:space="preserve"> we plan for our children to experience adventurous activities away from the school site that tie in with curriculum </w:t>
      </w:r>
      <w:r w:rsidRPr="5C5B024C" w:rsidR="004B6886">
        <w:rPr>
          <w:rFonts w:ascii="Avenir LT 45 Book" w:hAnsi="Avenir LT 45 Book" w:cs="Times New Roman"/>
        </w:rPr>
        <w:t>enquiries</w:t>
      </w:r>
      <w:r w:rsidRPr="5C5B024C" w:rsidR="00DA6110">
        <w:rPr>
          <w:rFonts w:ascii="Avenir LT 45 Book" w:hAnsi="Avenir LT 45 Book" w:cs="Times New Roman"/>
        </w:rPr>
        <w:t>, f</w:t>
      </w:r>
      <w:r w:rsidRPr="5C5B024C" w:rsidR="008B601B">
        <w:rPr>
          <w:rFonts w:ascii="Avenir LT 45 Book" w:hAnsi="Avenir LT 45 Book" w:cs="Times New Roman"/>
        </w:rPr>
        <w:t xml:space="preserve">or example </w:t>
      </w:r>
      <w:r w:rsidRPr="5C5B024C" w:rsidR="00DA6110">
        <w:rPr>
          <w:rFonts w:ascii="Avenir LT 45 Book" w:hAnsi="Avenir LT 45 Book" w:cs="Times New Roman"/>
        </w:rPr>
        <w:t xml:space="preserve">Year 5’s </w:t>
      </w:r>
      <w:r w:rsidRPr="5C5B024C" w:rsidR="008B601B">
        <w:rPr>
          <w:rFonts w:ascii="Avenir LT 45 Book" w:hAnsi="Avenir LT 45 Book" w:cs="Times New Roman"/>
        </w:rPr>
        <w:t xml:space="preserve">Survival </w:t>
      </w:r>
      <w:r w:rsidRPr="5C5B024C" w:rsidR="00DA6110">
        <w:rPr>
          <w:rFonts w:ascii="Avenir LT 45 Book" w:hAnsi="Avenir LT 45 Book" w:cs="Times New Roman"/>
        </w:rPr>
        <w:t xml:space="preserve">enquiry </w:t>
      </w:r>
      <w:r w:rsidRPr="5C5B024C" w:rsidR="004B6886">
        <w:rPr>
          <w:rFonts w:ascii="Avenir LT 45 Book" w:hAnsi="Avenir LT 45 Book" w:cs="Times New Roman"/>
        </w:rPr>
        <w:t xml:space="preserve">and </w:t>
      </w:r>
      <w:r w:rsidRPr="5C5B024C" w:rsidR="00DA6110">
        <w:rPr>
          <w:rFonts w:ascii="Avenir LT 45 Book" w:hAnsi="Avenir LT 45 Book" w:cs="Times New Roman"/>
        </w:rPr>
        <w:t>the Year 5 &amp; 6</w:t>
      </w:r>
      <w:r w:rsidRPr="5C5B024C" w:rsidR="004B6886">
        <w:rPr>
          <w:rFonts w:ascii="Avenir LT 45 Book" w:hAnsi="Avenir LT 45 Book" w:cs="Times New Roman"/>
        </w:rPr>
        <w:t xml:space="preserve"> trip to </w:t>
      </w:r>
      <w:r w:rsidRPr="5C5B024C" w:rsidR="008B601B">
        <w:rPr>
          <w:rFonts w:ascii="Avenir LT 45 Book" w:hAnsi="Avenir LT 45 Book" w:cs="Times New Roman"/>
        </w:rPr>
        <w:t xml:space="preserve">Oman. Visits are often planned to enhance the taught curriculum and are designed to excite children’s interest and imagination. These may involve visits to museums or the theatre or to special activity days. </w:t>
      </w:r>
    </w:p>
    <w:p w:rsidRPr="00920D73" w:rsidR="008B601B" w:rsidP="0073134B" w:rsidRDefault="008B601B" w14:paraId="46AFA0BD" w14:textId="1A670998">
      <w:pPr>
        <w:widowControl w:val="0"/>
        <w:autoSpaceDE w:val="0"/>
        <w:autoSpaceDN w:val="0"/>
        <w:adjustRightInd w:val="0"/>
        <w:spacing w:after="240" w:line="360" w:lineRule="atLeast"/>
        <w:jc w:val="both"/>
        <w:rPr>
          <w:rFonts w:ascii="Avenir LT 45 Book" w:hAnsi="Avenir LT 45 Book" w:cs="Times New Roman"/>
        </w:rPr>
      </w:pPr>
      <w:r w:rsidRPr="00920D73">
        <w:rPr>
          <w:rFonts w:ascii="Avenir LT 45 Book" w:hAnsi="Avenir LT 45 Book" w:cs="Times New Roman"/>
          <w:b/>
          <w:bCs/>
        </w:rPr>
        <w:t xml:space="preserve">Head of Department Subject </w:t>
      </w:r>
      <w:r w:rsidR="00920D73">
        <w:rPr>
          <w:rFonts w:ascii="Avenir LT 45 Book" w:hAnsi="Avenir LT 45 Book" w:cs="Times New Roman"/>
          <w:b/>
          <w:bCs/>
        </w:rPr>
        <w:t>L</w:t>
      </w:r>
      <w:r w:rsidRPr="00920D73">
        <w:rPr>
          <w:rFonts w:ascii="Avenir LT 45 Book" w:hAnsi="Avenir LT 45 Book" w:cs="Times New Roman"/>
          <w:b/>
          <w:bCs/>
        </w:rPr>
        <w:t xml:space="preserve">eaders </w:t>
      </w:r>
    </w:p>
    <w:p w:rsidRPr="00D91EAF" w:rsidR="008B601B" w:rsidP="0073134B" w:rsidRDefault="008B601B" w14:paraId="5AB64275" w14:textId="77777777">
      <w:pPr>
        <w:widowControl w:val="0"/>
        <w:autoSpaceDE w:val="0"/>
        <w:autoSpaceDN w:val="0"/>
        <w:adjustRightInd w:val="0"/>
        <w:spacing w:after="240" w:line="340" w:lineRule="atLeast"/>
        <w:jc w:val="both"/>
        <w:rPr>
          <w:rFonts w:ascii="Avenir LT 45 Book" w:hAnsi="Avenir LT 45 Book" w:cs="Times New Roman"/>
        </w:rPr>
      </w:pPr>
      <w:r w:rsidRPr="00D91EAF">
        <w:rPr>
          <w:rFonts w:ascii="Avenir LT 45 Book" w:hAnsi="Avenir LT 45 Book" w:cs="Times New Roman"/>
        </w:rPr>
        <w:t xml:space="preserve">The role of the subject leader is to: </w:t>
      </w:r>
    </w:p>
    <w:p w:rsidRPr="00D91EAF" w:rsidR="008B601B" w:rsidP="0073134B" w:rsidRDefault="008B601B" w14:paraId="1D206D81" w14:textId="295B8770">
      <w:pPr>
        <w:pStyle w:val="ListParagraph"/>
        <w:widowControl w:val="0"/>
        <w:numPr>
          <w:ilvl w:val="0"/>
          <w:numId w:val="6"/>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301D8728" w:rsidR="008B601B">
        <w:rPr>
          <w:rFonts w:ascii="Avenir LT 45 Book" w:hAnsi="Avenir LT 45 Book" w:cs="Times New Roman"/>
        </w:rPr>
        <w:t>Provide a strategic lead and direction for the subject</w:t>
      </w:r>
      <w:r w:rsidRPr="301D8728" w:rsidR="00E14B77">
        <w:rPr>
          <w:rFonts w:ascii="Avenir LT 45 Book" w:hAnsi="Avenir LT 45 Book" w:cs="Times New Roman"/>
        </w:rPr>
        <w:t>;</w:t>
      </w:r>
    </w:p>
    <w:p w:rsidRPr="00D91EAF" w:rsidR="008B601B" w:rsidP="0073134B" w:rsidRDefault="008B601B" w14:paraId="0015B007" w14:textId="1B0F388B">
      <w:pPr>
        <w:pStyle w:val="ListParagraph"/>
        <w:widowControl w:val="0"/>
        <w:numPr>
          <w:ilvl w:val="0"/>
          <w:numId w:val="6"/>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301D8728" w:rsidR="008B601B">
        <w:rPr>
          <w:rFonts w:ascii="Avenir LT 45 Book" w:hAnsi="Avenir LT 45 Book" w:cs="Times New Roman"/>
        </w:rPr>
        <w:t>Support and offer advice to colleagues on issues related to the subject</w:t>
      </w:r>
      <w:r w:rsidRPr="301D8728" w:rsidR="00E14B77">
        <w:rPr>
          <w:rFonts w:ascii="Avenir LT 45 Book" w:hAnsi="Avenir LT 45 Book" w:cs="Times New Roman"/>
        </w:rPr>
        <w:t>;</w:t>
      </w:r>
    </w:p>
    <w:p w:rsidRPr="00D91EAF" w:rsidR="008B601B" w:rsidP="0073134B" w:rsidRDefault="009A48C0" w14:paraId="5B0EBEEE" w14:textId="34E2F78D">
      <w:pPr>
        <w:pStyle w:val="ListParagraph"/>
        <w:widowControl w:val="0"/>
        <w:numPr>
          <w:ilvl w:val="0"/>
          <w:numId w:val="6"/>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301D8728" w:rsidR="009A48C0">
        <w:rPr>
          <w:rFonts w:ascii="Avenir LT 45 Book" w:hAnsi="Avenir LT 45 Book" w:cs="Times New Roman"/>
        </w:rPr>
        <w:t xml:space="preserve">Use curriculum tracking to analyse </w:t>
      </w:r>
      <w:r w:rsidRPr="301D8728" w:rsidR="007F4A3C">
        <w:rPr>
          <w:rFonts w:ascii="Avenir LT 45 Book" w:hAnsi="Avenir LT 45 Book" w:cs="Times New Roman"/>
        </w:rPr>
        <w:t>strengths</w:t>
      </w:r>
      <w:r w:rsidRPr="301D8728" w:rsidR="009A48C0">
        <w:rPr>
          <w:rFonts w:ascii="Avenir LT 45 Book" w:hAnsi="Avenir LT 45 Book" w:cs="Times New Roman"/>
        </w:rPr>
        <w:t xml:space="preserve"> and areas for developing to be shared and addressed</w:t>
      </w:r>
      <w:r w:rsidRPr="301D8728" w:rsidR="00E14B77">
        <w:rPr>
          <w:rFonts w:ascii="Avenir LT 45 Book" w:hAnsi="Avenir LT 45 Book" w:cs="Times New Roman"/>
        </w:rPr>
        <w:t>;</w:t>
      </w:r>
      <w:r w:rsidRPr="301D8728" w:rsidR="008B601B">
        <w:rPr>
          <w:rFonts w:ascii="Avenir LT 45 Book" w:hAnsi="Avenir LT 45 Book" w:cs="Times New Roman"/>
        </w:rPr>
        <w:t xml:space="preserve"> </w:t>
      </w:r>
    </w:p>
    <w:p w:rsidRPr="00D91EAF" w:rsidR="007E1850" w:rsidP="0073134B" w:rsidRDefault="008B601B" w14:paraId="51C7CFAE" w14:textId="7BB05103">
      <w:pPr>
        <w:pStyle w:val="ListParagraph"/>
        <w:widowControl w:val="0"/>
        <w:numPr>
          <w:ilvl w:val="0"/>
          <w:numId w:val="6"/>
        </w:numPr>
        <w:tabs>
          <w:tab w:val="left" w:pos="220"/>
          <w:tab w:val="left" w:pos="720"/>
        </w:tabs>
        <w:autoSpaceDE w:val="0"/>
        <w:autoSpaceDN w:val="0"/>
        <w:adjustRightInd w:val="0"/>
        <w:spacing w:after="293" w:line="340" w:lineRule="atLeast"/>
        <w:jc w:val="both"/>
        <w:rPr>
          <w:rFonts w:ascii="Avenir LT 45 Book" w:hAnsi="Avenir LT 45 Book" w:cs="Times New Roman"/>
        </w:rPr>
      </w:pPr>
      <w:r w:rsidRPr="5C5B024C" w:rsidR="008B601B">
        <w:rPr>
          <w:rFonts w:ascii="Avenir LT 45 Book" w:hAnsi="Avenir LT 45 Book" w:cs="Times New Roman"/>
        </w:rPr>
        <w:t>Provide efficient resource management for the subject.</w:t>
      </w:r>
      <w:r w:rsidRPr="5C5B024C" w:rsidR="006D2B38">
        <w:rPr>
          <w:rFonts w:ascii="Avenir LT 45 Book" w:hAnsi="Avenir LT 45 Book" w:cs="Times New Roman"/>
        </w:rPr>
        <w:t xml:space="preserve"> They review the way </w:t>
      </w:r>
      <w:r w:rsidRPr="5C5B024C" w:rsidR="008B601B">
        <w:rPr>
          <w:rFonts w:ascii="Avenir LT 45 Book" w:hAnsi="Avenir LT 45 Book" w:cs="Times New Roman"/>
        </w:rPr>
        <w:t xml:space="preserve">the subject is taught in the school and plan for improvement. This development planning links to whole-school </w:t>
      </w:r>
      <w:r w:rsidRPr="5C5B024C" w:rsidR="008B601B">
        <w:rPr>
          <w:rFonts w:ascii="Avenir LT 45 Book" w:hAnsi="Avenir LT 45 Book" w:cs="Times New Roman"/>
        </w:rPr>
        <w:t>objectives</w:t>
      </w:r>
      <w:r w:rsidRPr="5C5B024C" w:rsidR="008B601B">
        <w:rPr>
          <w:rFonts w:ascii="Avenir LT 45 Book" w:hAnsi="Avenir LT 45 Book" w:cs="Times New Roman"/>
        </w:rPr>
        <w:t xml:space="preserve">. Each Subject Leader and </w:t>
      </w:r>
      <w:r w:rsidRPr="5C5B024C" w:rsidR="33C14C22">
        <w:rPr>
          <w:rFonts w:ascii="Avenir LT 45 Book" w:hAnsi="Avenir LT 45 Book" w:cs="Times New Roman"/>
        </w:rPr>
        <w:t>Deputy Head</w:t>
      </w:r>
      <w:r w:rsidRPr="5C5B024C" w:rsidR="006D2B38">
        <w:rPr>
          <w:rFonts w:ascii="Avenir LT 45 Book" w:hAnsi="Avenir LT 45 Book" w:cs="Times New Roman"/>
        </w:rPr>
        <w:t xml:space="preserve"> </w:t>
      </w:r>
      <w:r w:rsidRPr="5C5B024C" w:rsidR="006D2B38">
        <w:rPr>
          <w:rFonts w:ascii="Avenir LT 45 Book" w:hAnsi="Avenir LT 45 Book" w:cs="Times New Roman"/>
        </w:rPr>
        <w:t>will review</w:t>
      </w:r>
      <w:r w:rsidRPr="5C5B024C" w:rsidR="008B601B">
        <w:rPr>
          <w:rFonts w:ascii="Avenir LT 45 Book" w:hAnsi="Avenir LT 45 Book" w:cs="Times New Roman"/>
        </w:rPr>
        <w:t xml:space="preserve"> the curriculum plans for their subject</w:t>
      </w:r>
      <w:r w:rsidRPr="5C5B024C" w:rsidR="00DA6110">
        <w:rPr>
          <w:rFonts w:ascii="Avenir LT 45 Book" w:hAnsi="Avenir LT 45 Book" w:cs="Times New Roman"/>
        </w:rPr>
        <w:t xml:space="preserve"> </w:t>
      </w:r>
      <w:r w:rsidRPr="5C5B024C" w:rsidR="008B601B">
        <w:rPr>
          <w:rFonts w:ascii="Avenir LT 45 Book" w:hAnsi="Avenir LT 45 Book" w:cs="Times New Roman"/>
        </w:rPr>
        <w:t>/</w:t>
      </w:r>
      <w:r w:rsidRPr="5C5B024C" w:rsidR="00DA6110">
        <w:rPr>
          <w:rFonts w:ascii="Avenir LT 45 Book" w:hAnsi="Avenir LT 45 Book" w:cs="Times New Roman"/>
        </w:rPr>
        <w:t xml:space="preserve"> </w:t>
      </w:r>
      <w:r w:rsidRPr="5C5B024C" w:rsidR="006D2B38">
        <w:rPr>
          <w:rFonts w:ascii="Avenir LT 45 Book" w:hAnsi="Avenir LT 45 Book" w:cs="Times New Roman"/>
        </w:rPr>
        <w:t>phase</w:t>
      </w:r>
      <w:r w:rsidRPr="5C5B024C" w:rsidR="008B601B">
        <w:rPr>
          <w:rFonts w:ascii="Avenir LT 45 Book" w:hAnsi="Avenir LT 45 Book" w:cs="Times New Roman"/>
        </w:rPr>
        <w:t xml:space="preserve"> to ensure that there is full coverage of the National C</w:t>
      </w:r>
      <w:r w:rsidRPr="5C5B024C" w:rsidR="008B601B">
        <w:rPr>
          <w:rFonts w:ascii="Avenir LT 45 Book" w:hAnsi="Avenir LT 45 Book" w:cs="Times New Roman"/>
        </w:rPr>
        <w:t xml:space="preserve">urriculum </w:t>
      </w:r>
      <w:r w:rsidRPr="5C5B024C" w:rsidR="008B601B">
        <w:rPr>
          <w:rFonts w:ascii="Avenir LT 45 Book" w:hAnsi="Avenir LT 45 Book" w:cs="Times New Roman"/>
        </w:rPr>
        <w:t>and that progression is planned into schemes of work.</w:t>
      </w:r>
    </w:p>
    <w:sectPr w:rsidRPr="00D91EAF" w:rsidR="007E1850" w:rsidSect="002056EB">
      <w:footerReference w:type="default" r:id="rId9"/>
      <w:pgSz w:w="12240" w:h="15840" w:orient="portrait"/>
      <w:pgMar w:top="1440" w:right="1440" w:bottom="1440" w:left="1440" w:header="720" w:footer="720" w:gutter="0"/>
      <w:cols w:space="720"/>
      <w:noEndnote/>
      <w:titlePg/>
      <w:docGrid w:linePitch="326"/>
    </w:sectPr>
  </w:body>
</w:document>
</file>

<file path=word/comments.xml><?xml version="1.0" encoding="utf-8"?>
<w:comments xmlns:w14="http://schemas.microsoft.com/office/word/2010/wordml" xmlns:w="http://schemas.openxmlformats.org/wordprocessingml/2006/main">
  <w:comment xmlns:w="http://schemas.openxmlformats.org/wordprocessingml/2006/main" w:initials="ZD" w:author="Zara Dada" w:date="2024-06-19T11:26:52" w:id="1110477469">
    <w:p xmlns:w14="http://schemas.microsoft.com/office/word/2010/wordml" xmlns:w="http://schemas.openxmlformats.org/wordprocessingml/2006/main" w:rsidR="4479E5B2" w:rsidRDefault="5F1429C6" w14:paraId="667F38FC" w14:textId="28ECD167">
      <w:pPr>
        <w:pStyle w:val="CommentText"/>
      </w:pPr>
      <w:r>
        <w:rPr>
          <w:rStyle w:val="CommentReference"/>
        </w:rPr>
        <w:annotationRef/>
      </w:r>
      <w:r>
        <w:fldChar w:fldCharType="begin"/>
      </w:r>
      <w:r>
        <w:instrText xml:space="preserve"> HYPERLINK "mailto:hberry@sherborneqatar.org"</w:instrText>
      </w:r>
      <w:bookmarkStart w:name="_@_C404D9A4C9EF449EAA54849A3B57FBB5Z" w:id="1440577236"/>
      <w:r>
        <w:fldChar w:fldCharType="separate"/>
      </w:r>
      <w:bookmarkEnd w:id="1440577236"/>
      <w:r w:rsidRPr="688A8DB6" w:rsidR="6999E2A9">
        <w:rPr>
          <w:rStyle w:val="Mention"/>
          <w:noProof/>
        </w:rPr>
        <w:t>@Heidi Joanne Berry</w:t>
      </w:r>
      <w:r>
        <w:fldChar w:fldCharType="end"/>
      </w:r>
      <w:r w:rsidRPr="7E156DFE" w:rsidR="42572FAC">
        <w:t xml:space="preserve"> LO in every book, but SC should be displayed in all lessons, reviewed at the end of the lesson with the children, but not written in the books for each lesson. But should be put into independent books for Hot Writes. Thoughts?</w:t>
      </w:r>
    </w:p>
  </w:comment>
  <w:comment xmlns:w="http://schemas.openxmlformats.org/wordprocessingml/2006/main" w:initials="ZD" w:author="Zara Dada" w:date="2024-06-19T11:48:38" w:id="382618257">
    <w:p xmlns:w14="http://schemas.microsoft.com/office/word/2010/wordml" xmlns:w="http://schemas.openxmlformats.org/wordprocessingml/2006/main" w:rsidR="6B4E117B" w:rsidRDefault="66FD5719" w14:paraId="3020AAD6" w14:textId="03F7131D">
      <w:pPr>
        <w:pStyle w:val="CommentText"/>
      </w:pPr>
      <w:r>
        <w:rPr>
          <w:rStyle w:val="CommentReference"/>
        </w:rPr>
        <w:annotationRef/>
      </w:r>
      <w:r w:rsidRPr="00AACC9C" w:rsidR="5A5036F9">
        <w:t>I've added 'bi-weekly' to iTRACK, so that teachers know the expectation is that it is used regularly</w:t>
      </w:r>
    </w:p>
    <w:p xmlns:w14="http://schemas.microsoft.com/office/word/2010/wordml" xmlns:w="http://schemas.openxmlformats.org/wordprocessingml/2006/main" w:rsidR="637CDA39" w:rsidRDefault="1F25CAFA" w14:paraId="264879B8" w14:textId="4234B27D">
      <w:pPr>
        <w:pStyle w:val="CommentText"/>
      </w:pPr>
    </w:p>
  </w:comment>
  <w:comment xmlns:w="http://schemas.openxmlformats.org/wordprocessingml/2006/main" w:initials="ZD" w:author="Zara Dada" w:date="2024-06-19T12:06:51" w:id="1751991476">
    <w:p xmlns:w14="http://schemas.microsoft.com/office/word/2010/wordml" xmlns:w="http://schemas.openxmlformats.org/wordprocessingml/2006/main" w:rsidR="2C4C08C0" w:rsidRDefault="30F25D11" w14:paraId="3A175687" w14:textId="7537F0D3">
      <w:pPr>
        <w:pStyle w:val="CommentText"/>
      </w:pPr>
      <w:r>
        <w:rPr>
          <w:rStyle w:val="CommentReference"/>
        </w:rPr>
        <w:annotationRef/>
      </w:r>
      <w:r>
        <w:fldChar w:fldCharType="begin"/>
      </w:r>
      <w:r>
        <w:instrText xml:space="preserve"> HYPERLINK "mailto:hberry@sherborneqatar.org"</w:instrText>
      </w:r>
      <w:bookmarkStart w:name="_@_8870F16F51D54B4BAA8D683D625F55EAZ" w:id="1823998863"/>
      <w:r>
        <w:fldChar w:fldCharType="separate"/>
      </w:r>
      <w:bookmarkEnd w:id="1823998863"/>
      <w:r w:rsidRPr="6DB10176" w:rsidR="7017EFE2">
        <w:rPr>
          <w:rStyle w:val="Mention"/>
          <w:noProof/>
        </w:rPr>
        <w:t>@Heidi Joanne Berry</w:t>
      </w:r>
      <w:r>
        <w:fldChar w:fldCharType="end"/>
      </w:r>
      <w:r w:rsidRPr="7B7CB9CD" w:rsidR="43017191">
        <w:t xml:space="preserve"> are we setting detention for children that miss homework?</w:t>
      </w:r>
    </w:p>
  </w:comment>
  <w:comment xmlns:w="http://schemas.openxmlformats.org/wordprocessingml/2006/main" w:initials="HB" w:author="Heidi Joanne Berry" w:date="2024-06-19T12:08:07" w:id="1677790914">
    <w:p xmlns:w14="http://schemas.microsoft.com/office/word/2010/wordml" xmlns:w="http://schemas.openxmlformats.org/wordprocessingml/2006/main" w:rsidR="6AD421D0" w:rsidRDefault="5F2B30F8" w14:paraId="4AFFF805" w14:textId="549AE6C3">
      <w:pPr>
        <w:pStyle w:val="CommentText"/>
      </w:pPr>
      <w:r>
        <w:rPr>
          <w:rStyle w:val="CommentReference"/>
        </w:rPr>
        <w:annotationRef/>
      </w:r>
      <w:r w:rsidRPr="7971AB59" w:rsidR="5DA4EBDC">
        <w:t>think it reads ok like this as can be interpreted in several ways</w:t>
      </w:r>
    </w:p>
  </w:comment>
  <w:comment xmlns:w="http://schemas.openxmlformats.org/wordprocessingml/2006/main" w:initials="HB" w:author="Heidi Joanne Berry" w:date="2024-06-19T12:08:24" w:id="701038204">
    <w:p xmlns:w14="http://schemas.microsoft.com/office/word/2010/wordml" xmlns:w="http://schemas.openxmlformats.org/wordprocessingml/2006/main" w:rsidR="21B4A562" w:rsidRDefault="4FCB3C2F" w14:paraId="5F6A98F3" w14:textId="24639594">
      <w:pPr>
        <w:pStyle w:val="CommentText"/>
      </w:pPr>
      <w:r>
        <w:rPr>
          <w:rStyle w:val="CommentReference"/>
        </w:rPr>
        <w:annotationRef/>
      </w:r>
      <w:r w:rsidRPr="212B0AD8" w:rsidR="07CC50F5">
        <w:t>make it clearer if you want to though</w:t>
      </w:r>
    </w:p>
    <w:p xmlns:w14="http://schemas.microsoft.com/office/word/2010/wordml" xmlns:w="http://schemas.openxmlformats.org/wordprocessingml/2006/main" w:rsidR="28B20993" w:rsidRDefault="5FAD3E58" w14:paraId="5CD9CEF0" w14:textId="36AEE983">
      <w:pPr>
        <w:pStyle w:val="CommentText"/>
      </w:pPr>
    </w:p>
  </w:comment>
  <w:comment xmlns:w="http://schemas.openxmlformats.org/wordprocessingml/2006/main" w:initials="HB" w:author="Heidi Joanne Berry" w:date="2024-06-19T12:20:32" w:id="1550708016">
    <w:p xmlns:w14="http://schemas.microsoft.com/office/word/2010/wordml" xmlns:w="http://schemas.openxmlformats.org/wordprocessingml/2006/main" w:rsidR="117961BD" w:rsidRDefault="2D027B80" w14:paraId="5FCAB3DF" w14:textId="6BD03BAF">
      <w:pPr>
        <w:pStyle w:val="CommentText"/>
      </w:pPr>
      <w:r>
        <w:rPr>
          <w:rStyle w:val="CommentReference"/>
        </w:rPr>
        <w:annotationRef/>
      </w:r>
      <w:r w:rsidRPr="708B4287" w:rsidR="6230199B">
        <w:t>I think we should - what do you think? It has got way too casual and they get hardly any! Your thoughts welcome..</w:t>
      </w:r>
    </w:p>
  </w:comment>
  <w:comment xmlns:w="http://schemas.openxmlformats.org/wordprocessingml/2006/main" w:initials="HB" w:author="Heidi Joanne Berry" w:date="2024-06-19T12:20:48" w:id="63505159">
    <w:p xmlns:w14="http://schemas.microsoft.com/office/word/2010/wordml" xmlns:w="http://schemas.openxmlformats.org/wordprocessingml/2006/main" w:rsidR="1218D24A" w:rsidRDefault="5E7D99A0" w14:paraId="642006D5" w14:textId="7593E274">
      <w:pPr>
        <w:pStyle w:val="CommentText"/>
      </w:pPr>
      <w:r>
        <w:rPr>
          <w:rStyle w:val="CommentReference"/>
        </w:rPr>
        <w:annotationRef/>
      </w:r>
      <w:r w:rsidRPr="66A76C1F" w:rsidR="6899FED4">
        <w:t>we could call it homework club if softer...</w:t>
      </w:r>
    </w:p>
  </w:comment>
  <w:comment xmlns:w="http://schemas.openxmlformats.org/wordprocessingml/2006/main" w:initials="ZD" w:author="Zara Dada" w:date="2024-06-19T12:31:38" w:id="33774585">
    <w:p xmlns:w14="http://schemas.microsoft.com/office/word/2010/wordml" xmlns:w="http://schemas.openxmlformats.org/wordprocessingml/2006/main" w:rsidR="36F978E0" w:rsidRDefault="7A4B5FC1" w14:paraId="2614B1D9" w14:textId="6C1B8F41">
      <w:pPr>
        <w:pStyle w:val="CommentText"/>
      </w:pPr>
      <w:r>
        <w:rPr>
          <w:rStyle w:val="CommentReference"/>
        </w:rPr>
        <w:annotationRef/>
      </w:r>
      <w:r w:rsidRPr="39F08AAF" w:rsidR="2342A47A">
        <w:t>I think changing it from detention to something else is better - detention makes it sound like it's punishment! Homework solitude? Homework holdup? Homework delay? Also, teachers need to be responsible for the children in their class during this time.</w:t>
      </w:r>
    </w:p>
  </w:comment>
  <w:comment xmlns:w="http://schemas.openxmlformats.org/wordprocessingml/2006/main" w:initials="HB" w:author="Heidi Joanne Berry" w:date="2024-06-19T12:37:56" w:id="298749050">
    <w:p xmlns:w14="http://schemas.microsoft.com/office/word/2010/wordml" xmlns:w="http://schemas.openxmlformats.org/wordprocessingml/2006/main" w:rsidR="61464805" w:rsidRDefault="4C6839B7" w14:paraId="60AE6935" w14:textId="290F1608">
      <w:pPr>
        <w:pStyle w:val="CommentText"/>
      </w:pPr>
      <w:r>
        <w:rPr>
          <w:rStyle w:val="CommentReference"/>
        </w:rPr>
        <w:annotationRef/>
      </w:r>
      <w:r w:rsidRPr="38AA0568" w:rsidR="2F49C6EF">
        <w:t xml:space="preserve">I think we will need to have a Homework Hub and Detention rota so the same teachers aren't always on - would that work? Or we have a Homework Club lunchtime and a Dentention lunchtime duty weekly. Homework Club could be every Thursday if it is due in on Wednesday. </w:t>
      </w:r>
    </w:p>
  </w:comment>
  <w:comment xmlns:w="http://schemas.openxmlformats.org/wordprocessingml/2006/main" w:initials="ZD" w:author="Zara Dada" w:date="2024-06-19T12:54:29" w:id="2106916911">
    <w:p xmlns:w14="http://schemas.microsoft.com/office/word/2010/wordml" xmlns:w="http://schemas.openxmlformats.org/wordprocessingml/2006/main" w:rsidR="2E348DC8" w:rsidRDefault="4D21BBF7" w14:paraId="7B59CD59" w14:textId="0EA822DC">
      <w:pPr>
        <w:pStyle w:val="CommentText"/>
      </w:pPr>
      <w:r>
        <w:rPr>
          <w:rStyle w:val="CommentReference"/>
        </w:rPr>
        <w:annotationRef/>
      </w:r>
      <w:r w:rsidRPr="36DDE8CE" w:rsidR="00A4239B">
        <w:t>That's a good idea</w:t>
      </w:r>
    </w:p>
  </w:comment>
</w:comments>
</file>

<file path=word/commentsExtended.xml><?xml version="1.0" encoding="utf-8"?>
<w15:commentsEx xmlns:mc="http://schemas.openxmlformats.org/markup-compatibility/2006" xmlns:w15="http://schemas.microsoft.com/office/word/2012/wordml" mc:Ignorable="w15">
  <w15:commentEx w15:done="0" w15:paraId="667F38FC"/>
  <w15:commentEx w15:done="0" w15:paraId="264879B8"/>
  <w15:commentEx w15:done="0" w15:paraId="3A175687"/>
  <w15:commentEx w15:done="0" w15:paraId="4AFFF805" w15:paraIdParent="667F38FC"/>
  <w15:commentEx w15:done="0" w15:paraId="5CD9CEF0" w15:paraIdParent="667F38FC"/>
  <w15:commentEx w15:done="0" w15:paraId="5FCAB3DF" w15:paraIdParent="3A175687"/>
  <w15:commentEx w15:done="0" w15:paraId="642006D5" w15:paraIdParent="3A175687"/>
  <w15:commentEx w15:done="0" w15:paraId="2614B1D9" w15:paraIdParent="3A175687"/>
  <w15:commentEx w15:done="0" w15:paraId="60AE6935" w15:paraIdParent="3A175687"/>
  <w15:commentEx w15:done="0" w15:paraId="7B59CD59" w15:paraIdParent="3A1756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5689AD" w16cex:dateUtc="2024-06-19T08:26:52.164Z"/>
  <w16cex:commentExtensible w16cex:durableId="6B20FA71" w16cex:dateUtc="2024-06-19T08:48:38.546Z"/>
  <w16cex:commentExtensible w16cex:durableId="11076BB6" w16cex:dateUtc="2024-06-19T09:06:51.536Z"/>
  <w16cex:commentExtensible w16cex:durableId="1F0E79BF" w16cex:dateUtc="2024-06-19T09:08:07.292Z">
    <w16cex:extLst>
      <w16:ext w16:uri="{CE6994B0-6A32-4C9F-8C6B-6E91EDA988CE}">
        <cr:reactions xmlns:cr="http://schemas.microsoft.com/office/comments/2020/reactions">
          <cr:reaction reactionType="1">
            <cr:reactionInfo dateUtc="2024-06-19T09:16:44.048Z">
              <cr:user userId="S::zdada@sherborneqatar.org::a475cdcd-d540-41c4-8d31-f71c5cd3cadf" userProvider="AD" userName="Zara Dada"/>
            </cr:reactionInfo>
          </cr:reaction>
        </cr:reactions>
      </w16:ext>
    </w16cex:extLst>
  </w16cex:commentExtensible>
  <w16cex:commentExtensible w16cex:durableId="66456DDA" w16cex:dateUtc="2024-06-19T09:08:24.569Z">
    <w16cex:extLst>
      <w16:ext w16:uri="{CE6994B0-6A32-4C9F-8C6B-6E91EDA988CE}">
        <cr:reactions xmlns:cr="http://schemas.microsoft.com/office/comments/2020/reactions">
          <cr:reaction reactionType="1">
            <cr:reactionInfo dateUtc="2024-06-19T09:16:39.197Z">
              <cr:user userId="S::zdada@sherborneqatar.org::a475cdcd-d540-41c4-8d31-f71c5cd3cadf" userProvider="AD" userName="Zara Dada"/>
            </cr:reactionInfo>
          </cr:reaction>
        </cr:reactions>
      </w16:ext>
    </w16cex:extLst>
  </w16cex:commentExtensible>
  <w16cex:commentExtensible w16cex:durableId="6CD0CB90" w16cex:dateUtc="2024-06-19T09:20:32.109Z"/>
  <w16cex:commentExtensible w16cex:durableId="0D202B25" w16cex:dateUtc="2024-06-19T09:20:48.586Z"/>
  <w16cex:commentExtensible w16cex:durableId="4862159E" w16cex:dateUtc="2024-06-19T09:31:38.322Z"/>
  <w16cex:commentExtensible w16cex:durableId="6BEADA9C" w16cex:dateUtc="2024-06-19T09:37:56.403Z"/>
  <w16cex:commentExtensible w16cex:durableId="2AB25868" w16cex:dateUtc="2024-06-19T09:54:29.978Z"/>
</w16cex:commentsExtensible>
</file>

<file path=word/commentsIds.xml><?xml version="1.0" encoding="utf-8"?>
<w16cid:commentsIds xmlns:mc="http://schemas.openxmlformats.org/markup-compatibility/2006" xmlns:w16cid="http://schemas.microsoft.com/office/word/2016/wordml/cid" mc:Ignorable="w16cid">
  <w16cid:commentId w16cid:paraId="667F38FC" w16cid:durableId="5A5689AD"/>
  <w16cid:commentId w16cid:paraId="264879B8" w16cid:durableId="6B20FA71"/>
  <w16cid:commentId w16cid:paraId="3A175687" w16cid:durableId="11076BB6"/>
  <w16cid:commentId w16cid:paraId="4AFFF805" w16cid:durableId="1F0E79BF"/>
  <w16cid:commentId w16cid:paraId="5CD9CEF0" w16cid:durableId="66456DDA"/>
  <w16cid:commentId w16cid:paraId="5FCAB3DF" w16cid:durableId="6CD0CB90"/>
  <w16cid:commentId w16cid:paraId="642006D5" w16cid:durableId="0D202B25"/>
  <w16cid:commentId w16cid:paraId="2614B1D9" w16cid:durableId="4862159E"/>
  <w16cid:commentId w16cid:paraId="60AE6935" w16cid:durableId="6BEADA9C"/>
  <w16cid:commentId w16cid:paraId="7B59CD59" w16cid:durableId="2AB258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55" w:rsidP="0048328B" w:rsidRDefault="00107155" w14:paraId="5682F736" w14:textId="77777777">
      <w:r>
        <w:separator/>
      </w:r>
    </w:p>
  </w:endnote>
  <w:endnote w:type="continuationSeparator" w:id="0">
    <w:p w:rsidR="00107155" w:rsidP="0048328B" w:rsidRDefault="00107155" w14:paraId="761BBA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45 Book">
    <w:altName w:val="Malgun Gothic"/>
    <w:panose1 w:val="020B0503020000020003"/>
    <w:charset w:val="00"/>
    <w:family w:val="swiss"/>
    <w:pitch w:val="variable"/>
    <w:sig w:usb0="80000003"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6B81" w:rsidR="00813C3D" w:rsidRDefault="00813C3D" w14:paraId="430B9FB7" w14:textId="57030E5C">
    <w:pPr>
      <w:pStyle w:val="Footer"/>
      <w:tabs>
        <w:tab w:val="clear" w:pos="4680"/>
        <w:tab w:val="clear" w:pos="9360"/>
      </w:tabs>
      <w:jc w:val="center"/>
      <w:rPr>
        <w:caps/>
        <w:noProof/>
      </w:rPr>
    </w:pPr>
    <w:r w:rsidRPr="00A76B81">
      <w:rPr>
        <w:caps/>
      </w:rPr>
      <w:fldChar w:fldCharType="begin"/>
    </w:r>
    <w:r w:rsidRPr="00A76B81">
      <w:rPr>
        <w:caps/>
      </w:rPr>
      <w:instrText xml:space="preserve"> PAGE   \* MERGEFORMAT </w:instrText>
    </w:r>
    <w:r w:rsidRPr="00A76B81">
      <w:rPr>
        <w:caps/>
      </w:rPr>
      <w:fldChar w:fldCharType="separate"/>
    </w:r>
    <w:r w:rsidR="002056C2">
      <w:rPr>
        <w:caps/>
        <w:noProof/>
      </w:rPr>
      <w:t>3</w:t>
    </w:r>
    <w:r w:rsidRPr="00A76B81">
      <w:rPr>
        <w:caps/>
        <w:noProof/>
      </w:rPr>
      <w:fldChar w:fldCharType="end"/>
    </w:r>
    <w:r>
      <w:rPr>
        <w:caps/>
        <w:noProof/>
      </w:rPr>
      <w:t xml:space="preserve">                                                                  </w:t>
    </w:r>
    <w:r>
      <w:rPr>
        <w:i/>
        <w:iCs/>
        <w:noProof/>
      </w:rPr>
      <w:t>S</w:t>
    </w:r>
    <w:r w:rsidRPr="00920D73">
      <w:rPr>
        <w:i/>
        <w:iCs/>
        <w:noProof/>
      </w:rPr>
      <w:t xml:space="preserve">herborne </w:t>
    </w:r>
    <w:r>
      <w:rPr>
        <w:i/>
        <w:iCs/>
        <w:noProof/>
      </w:rPr>
      <w:t>Q</w:t>
    </w:r>
    <w:r w:rsidRPr="00920D73">
      <w:rPr>
        <w:i/>
        <w:iCs/>
        <w:noProof/>
      </w:rPr>
      <w:t xml:space="preserve">atar </w:t>
    </w:r>
    <w:r>
      <w:rPr>
        <w:i/>
        <w:iCs/>
        <w:noProof/>
      </w:rPr>
      <w:t>P</w:t>
    </w:r>
    <w:r w:rsidRPr="00920D73">
      <w:rPr>
        <w:i/>
        <w:iCs/>
        <w:noProof/>
      </w:rPr>
      <w:t xml:space="preserve">rep </w:t>
    </w:r>
    <w:r>
      <w:rPr>
        <w:i/>
        <w:iCs/>
        <w:noProof/>
      </w:rPr>
      <w:t>S</w:t>
    </w:r>
    <w:r w:rsidRPr="00920D73">
      <w:rPr>
        <w:i/>
        <w:iCs/>
        <w:noProof/>
      </w:rPr>
      <w:t xml:space="preserve">chool </w:t>
    </w:r>
    <w:r>
      <w:rPr>
        <w:i/>
        <w:iCs/>
        <w:noProof/>
      </w:rPr>
      <w:t>C</w:t>
    </w:r>
    <w:r w:rsidRPr="00920D73">
      <w:rPr>
        <w:i/>
        <w:iCs/>
        <w:noProof/>
      </w:rPr>
      <w:t xml:space="preserve">urriculum </w:t>
    </w:r>
    <w:r>
      <w:rPr>
        <w:i/>
        <w:iCs/>
        <w:noProof/>
      </w:rPr>
      <w:t>P</w:t>
    </w:r>
    <w:r w:rsidRPr="00920D73">
      <w:rPr>
        <w:i/>
        <w:iCs/>
        <w:noProof/>
      </w:rPr>
      <w:t>olicy</w:t>
    </w:r>
  </w:p>
  <w:p w:rsidR="00813C3D" w:rsidRDefault="00813C3D" w14:paraId="7481FDEE"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55" w:rsidP="0048328B" w:rsidRDefault="00107155" w14:paraId="1413CD2A" w14:textId="77777777">
      <w:r>
        <w:separator/>
      </w:r>
    </w:p>
  </w:footnote>
  <w:footnote w:type="continuationSeparator" w:id="0">
    <w:p w:rsidR="00107155" w:rsidP="0048328B" w:rsidRDefault="00107155" w14:paraId="1B798D00"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77">
    <w:nsid w:val="53e37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c9563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a902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454ea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578f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08c5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193a2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e8aed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571f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8f2c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b84d4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75af8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833c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f2bbb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75d05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628c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adb13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2bf60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8cef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980cc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e515c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f290b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be51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282ef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dee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24cdf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6d49d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acb0f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62d5c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160695"/>
    <w:multiLevelType w:val="hybridMultilevel"/>
    <w:tmpl w:val="70C6C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71C5FFE"/>
    <w:multiLevelType w:val="hybridMultilevel"/>
    <w:tmpl w:val="B8981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7370063"/>
    <w:multiLevelType w:val="hybridMultilevel"/>
    <w:tmpl w:val="FCB8A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8415C8D"/>
    <w:multiLevelType w:val="hybridMultilevel"/>
    <w:tmpl w:val="A5C867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95959DC"/>
    <w:multiLevelType w:val="hybridMultilevel"/>
    <w:tmpl w:val="064CD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B8B7BD0"/>
    <w:multiLevelType w:val="multilevel"/>
    <w:tmpl w:val="625A8C5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0443EE3"/>
    <w:multiLevelType w:val="multilevel"/>
    <w:tmpl w:val="9F703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0F37AB2"/>
    <w:multiLevelType w:val="hybridMultilevel"/>
    <w:tmpl w:val="BF8CE7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3FD1391"/>
    <w:multiLevelType w:val="multilevel"/>
    <w:tmpl w:val="A23EB6F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72402C6"/>
    <w:multiLevelType w:val="hybridMultilevel"/>
    <w:tmpl w:val="9EC69E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17F8341A"/>
    <w:multiLevelType w:val="hybridMultilevel"/>
    <w:tmpl w:val="2C5E9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230A6A"/>
    <w:multiLevelType w:val="hybridMultilevel"/>
    <w:tmpl w:val="A394DC00"/>
    <w:lvl w:ilvl="0" w:tplc="04090001">
      <w:start w:val="1"/>
      <w:numFmt w:val="bullet"/>
      <w:lvlText w:val=""/>
      <w:lvlJc w:val="left"/>
      <w:pPr>
        <w:ind w:left="720" w:hanging="360"/>
      </w:pPr>
      <w:rPr>
        <w:rFonts w:hint="default" w:ascii="Symbol" w:hAnsi="Symbol"/>
      </w:rPr>
    </w:lvl>
    <w:lvl w:ilvl="1" w:tplc="9D32F48E">
      <w:numFmt w:val="bullet"/>
      <w:lvlText w:val="•"/>
      <w:lvlJc w:val="left"/>
      <w:pPr>
        <w:ind w:left="1440" w:hanging="360"/>
      </w:pPr>
      <w:rPr>
        <w:rFonts w:hint="default" w:ascii="Segoe UI" w:hAnsi="Segoe UI" w:cs="Segoe U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A8C278C"/>
    <w:multiLevelType w:val="multilevel"/>
    <w:tmpl w:val="9F5AD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E730B9"/>
    <w:multiLevelType w:val="multilevel"/>
    <w:tmpl w:val="E7E85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4B455C5"/>
    <w:multiLevelType w:val="hybridMultilevel"/>
    <w:tmpl w:val="7C18367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6332602"/>
    <w:multiLevelType w:val="hybridMultilevel"/>
    <w:tmpl w:val="CB423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82D071A"/>
    <w:multiLevelType w:val="hybridMultilevel"/>
    <w:tmpl w:val="333E2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DC11352"/>
    <w:multiLevelType w:val="hybridMultilevel"/>
    <w:tmpl w:val="C3A67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EF35018"/>
    <w:multiLevelType w:val="hybridMultilevel"/>
    <w:tmpl w:val="F35E2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EF660B4"/>
    <w:multiLevelType w:val="hybridMultilevel"/>
    <w:tmpl w:val="31E482E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2FB90574"/>
    <w:multiLevelType w:val="hybridMultilevel"/>
    <w:tmpl w:val="B908D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1F129DC"/>
    <w:multiLevelType w:val="multilevel"/>
    <w:tmpl w:val="3AB48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2A6454A"/>
    <w:multiLevelType w:val="hybridMultilevel"/>
    <w:tmpl w:val="CD3E7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4072D8B"/>
    <w:multiLevelType w:val="hybridMultilevel"/>
    <w:tmpl w:val="EAAA22D4"/>
    <w:lvl w:ilvl="0" w:tplc="04090001">
      <w:start w:val="1"/>
      <w:numFmt w:val="bullet"/>
      <w:lvlText w:val=""/>
      <w:lvlJc w:val="left"/>
      <w:pPr>
        <w:ind w:left="870" w:hanging="360"/>
      </w:pPr>
      <w:rPr>
        <w:rFonts w:hint="default" w:ascii="Symbol" w:hAnsi="Symbol"/>
      </w:rPr>
    </w:lvl>
    <w:lvl w:ilvl="1" w:tplc="04090003" w:tentative="1">
      <w:start w:val="1"/>
      <w:numFmt w:val="bullet"/>
      <w:lvlText w:val="o"/>
      <w:lvlJc w:val="left"/>
      <w:pPr>
        <w:ind w:left="1590" w:hanging="360"/>
      </w:pPr>
      <w:rPr>
        <w:rFonts w:hint="default" w:ascii="Courier New" w:hAnsi="Courier New" w:cs="Courier New"/>
      </w:rPr>
    </w:lvl>
    <w:lvl w:ilvl="2" w:tplc="04090005" w:tentative="1">
      <w:start w:val="1"/>
      <w:numFmt w:val="bullet"/>
      <w:lvlText w:val=""/>
      <w:lvlJc w:val="left"/>
      <w:pPr>
        <w:ind w:left="2310" w:hanging="360"/>
      </w:pPr>
      <w:rPr>
        <w:rFonts w:hint="default" w:ascii="Wingdings" w:hAnsi="Wingdings"/>
      </w:rPr>
    </w:lvl>
    <w:lvl w:ilvl="3" w:tplc="04090001" w:tentative="1">
      <w:start w:val="1"/>
      <w:numFmt w:val="bullet"/>
      <w:lvlText w:val=""/>
      <w:lvlJc w:val="left"/>
      <w:pPr>
        <w:ind w:left="3030" w:hanging="360"/>
      </w:pPr>
      <w:rPr>
        <w:rFonts w:hint="default" w:ascii="Symbol" w:hAnsi="Symbol"/>
      </w:rPr>
    </w:lvl>
    <w:lvl w:ilvl="4" w:tplc="04090003" w:tentative="1">
      <w:start w:val="1"/>
      <w:numFmt w:val="bullet"/>
      <w:lvlText w:val="o"/>
      <w:lvlJc w:val="left"/>
      <w:pPr>
        <w:ind w:left="3750" w:hanging="360"/>
      </w:pPr>
      <w:rPr>
        <w:rFonts w:hint="default" w:ascii="Courier New" w:hAnsi="Courier New" w:cs="Courier New"/>
      </w:rPr>
    </w:lvl>
    <w:lvl w:ilvl="5" w:tplc="04090005" w:tentative="1">
      <w:start w:val="1"/>
      <w:numFmt w:val="bullet"/>
      <w:lvlText w:val=""/>
      <w:lvlJc w:val="left"/>
      <w:pPr>
        <w:ind w:left="4470" w:hanging="360"/>
      </w:pPr>
      <w:rPr>
        <w:rFonts w:hint="default" w:ascii="Wingdings" w:hAnsi="Wingdings"/>
      </w:rPr>
    </w:lvl>
    <w:lvl w:ilvl="6" w:tplc="04090001" w:tentative="1">
      <w:start w:val="1"/>
      <w:numFmt w:val="bullet"/>
      <w:lvlText w:val=""/>
      <w:lvlJc w:val="left"/>
      <w:pPr>
        <w:ind w:left="5190" w:hanging="360"/>
      </w:pPr>
      <w:rPr>
        <w:rFonts w:hint="default" w:ascii="Symbol" w:hAnsi="Symbol"/>
      </w:rPr>
    </w:lvl>
    <w:lvl w:ilvl="7" w:tplc="04090003" w:tentative="1">
      <w:start w:val="1"/>
      <w:numFmt w:val="bullet"/>
      <w:lvlText w:val="o"/>
      <w:lvlJc w:val="left"/>
      <w:pPr>
        <w:ind w:left="5910" w:hanging="360"/>
      </w:pPr>
      <w:rPr>
        <w:rFonts w:hint="default" w:ascii="Courier New" w:hAnsi="Courier New" w:cs="Courier New"/>
      </w:rPr>
    </w:lvl>
    <w:lvl w:ilvl="8" w:tplc="04090005" w:tentative="1">
      <w:start w:val="1"/>
      <w:numFmt w:val="bullet"/>
      <w:lvlText w:val=""/>
      <w:lvlJc w:val="left"/>
      <w:pPr>
        <w:ind w:left="6630" w:hanging="360"/>
      </w:pPr>
      <w:rPr>
        <w:rFonts w:hint="default" w:ascii="Wingdings" w:hAnsi="Wingdings"/>
      </w:rPr>
    </w:lvl>
  </w:abstractNum>
  <w:abstractNum w:abstractNumId="28" w15:restartNumberingAfterBreak="0">
    <w:nsid w:val="3A0466AF"/>
    <w:multiLevelType w:val="hybridMultilevel"/>
    <w:tmpl w:val="44B65F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A4F1B5A"/>
    <w:multiLevelType w:val="hybridMultilevel"/>
    <w:tmpl w:val="E7DA4D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45376A7"/>
    <w:multiLevelType w:val="hybridMultilevel"/>
    <w:tmpl w:val="5096F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8A11692"/>
    <w:multiLevelType w:val="hybridMultilevel"/>
    <w:tmpl w:val="4CBC5B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1BF552C"/>
    <w:multiLevelType w:val="hybridMultilevel"/>
    <w:tmpl w:val="6BE22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28750D6"/>
    <w:multiLevelType w:val="hybridMultilevel"/>
    <w:tmpl w:val="69462E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A54938"/>
    <w:multiLevelType w:val="multilevel"/>
    <w:tmpl w:val="5EF69BD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7023A38"/>
    <w:multiLevelType w:val="hybridMultilevel"/>
    <w:tmpl w:val="5D26E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8BF72D2"/>
    <w:multiLevelType w:val="hybridMultilevel"/>
    <w:tmpl w:val="44A4B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FA807F3"/>
    <w:multiLevelType w:val="hybridMultilevel"/>
    <w:tmpl w:val="4CF6D8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5793260"/>
    <w:multiLevelType w:val="hybridMultilevel"/>
    <w:tmpl w:val="7F64C29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5D60FD3"/>
    <w:multiLevelType w:val="hybridMultilevel"/>
    <w:tmpl w:val="79589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F921A3"/>
    <w:multiLevelType w:val="hybridMultilevel"/>
    <w:tmpl w:val="FDCAC504"/>
    <w:lvl w:ilvl="0" w:tplc="9864CBC0">
      <w:start w:val="1"/>
      <w:numFmt w:val="bullet"/>
      <w:lvlText w:val=""/>
      <w:lvlJc w:val="left"/>
      <w:pPr>
        <w:ind w:left="720" w:hanging="360"/>
      </w:pPr>
      <w:rPr>
        <w:rFonts w:hint="default" w:ascii="Symbol" w:hAnsi="Symbol"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C281BC2"/>
    <w:multiLevelType w:val="hybridMultilevel"/>
    <w:tmpl w:val="400C699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rPr>
    </w:lvl>
    <w:lvl w:ilvl="8" w:tplc="04090005" w:tentative="1">
      <w:start w:val="1"/>
      <w:numFmt w:val="bullet"/>
      <w:lvlText w:val=""/>
      <w:lvlJc w:val="left"/>
      <w:pPr>
        <w:ind w:left="6540" w:hanging="360"/>
      </w:pPr>
      <w:rPr>
        <w:rFonts w:hint="default" w:ascii="Wingdings" w:hAnsi="Wingdings"/>
      </w:rPr>
    </w:lvl>
  </w:abstractNum>
  <w:abstractNum w:abstractNumId="42" w15:restartNumberingAfterBreak="0">
    <w:nsid w:val="6F671982"/>
    <w:multiLevelType w:val="hybridMultilevel"/>
    <w:tmpl w:val="40A42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F932B32"/>
    <w:multiLevelType w:val="hybridMultilevel"/>
    <w:tmpl w:val="A51C97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FF71744"/>
    <w:multiLevelType w:val="hybridMultilevel"/>
    <w:tmpl w:val="6E88BB1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1E24527"/>
    <w:multiLevelType w:val="hybridMultilevel"/>
    <w:tmpl w:val="3A0A0D60"/>
    <w:lvl w:ilvl="0" w:tplc="DE2A8C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0D266D"/>
    <w:multiLevelType w:val="hybridMultilevel"/>
    <w:tmpl w:val="DAA8FAD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7" w15:restartNumberingAfterBreak="0">
    <w:nsid w:val="754F22FC"/>
    <w:multiLevelType w:val="hybridMultilevel"/>
    <w:tmpl w:val="BD0A9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B6D4C18"/>
    <w:multiLevelType w:val="hybridMultilevel"/>
    <w:tmpl w:val="0C6E4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1">
    <w:abstractNumId w:val="0"/>
  </w:num>
  <w:num w:numId="2">
    <w:abstractNumId w:val="1"/>
  </w:num>
  <w:num w:numId="3">
    <w:abstractNumId w:val="2"/>
  </w:num>
  <w:num w:numId="4">
    <w:abstractNumId w:val="3"/>
  </w:num>
  <w:num w:numId="5">
    <w:abstractNumId w:val="10"/>
  </w:num>
  <w:num w:numId="6">
    <w:abstractNumId w:val="31"/>
  </w:num>
  <w:num w:numId="7">
    <w:abstractNumId w:val="15"/>
  </w:num>
  <w:num w:numId="8">
    <w:abstractNumId w:val="30"/>
  </w:num>
  <w:num w:numId="9">
    <w:abstractNumId w:val="33"/>
  </w:num>
  <w:num w:numId="10">
    <w:abstractNumId w:val="47"/>
  </w:num>
  <w:num w:numId="11">
    <w:abstractNumId w:val="28"/>
  </w:num>
  <w:num w:numId="12">
    <w:abstractNumId w:val="32"/>
  </w:num>
  <w:num w:numId="13">
    <w:abstractNumId w:val="22"/>
  </w:num>
  <w:num w:numId="14">
    <w:abstractNumId w:val="43"/>
  </w:num>
  <w:num w:numId="15">
    <w:abstractNumId w:val="29"/>
  </w:num>
  <w:num w:numId="16">
    <w:abstractNumId w:val="38"/>
  </w:num>
  <w:num w:numId="17">
    <w:abstractNumId w:val="37"/>
  </w:num>
  <w:num w:numId="18">
    <w:abstractNumId w:val="18"/>
  </w:num>
  <w:num w:numId="19">
    <w:abstractNumId w:val="23"/>
  </w:num>
  <w:num w:numId="20">
    <w:abstractNumId w:val="40"/>
  </w:num>
  <w:num w:numId="21">
    <w:abstractNumId w:val="20"/>
  </w:num>
  <w:num w:numId="22">
    <w:abstractNumId w:val="35"/>
  </w:num>
  <w:num w:numId="23">
    <w:abstractNumId w:val="44"/>
  </w:num>
  <w:num w:numId="24">
    <w:abstractNumId w:val="7"/>
  </w:num>
  <w:num w:numId="25">
    <w:abstractNumId w:val="19"/>
  </w:num>
  <w:num w:numId="26">
    <w:abstractNumId w:val="42"/>
  </w:num>
  <w:num w:numId="27">
    <w:abstractNumId w:val="14"/>
  </w:num>
  <w:num w:numId="28">
    <w:abstractNumId w:val="48"/>
  </w:num>
  <w:num w:numId="29">
    <w:abstractNumId w:val="21"/>
  </w:num>
  <w:num w:numId="30">
    <w:abstractNumId w:val="6"/>
  </w:num>
  <w:num w:numId="31">
    <w:abstractNumId w:val="13"/>
  </w:num>
  <w:num w:numId="32">
    <w:abstractNumId w:val="24"/>
  </w:num>
  <w:num w:numId="33">
    <w:abstractNumId w:val="45"/>
  </w:num>
  <w:num w:numId="34">
    <w:abstractNumId w:val="41"/>
  </w:num>
  <w:num w:numId="35">
    <w:abstractNumId w:val="5"/>
  </w:num>
  <w:num w:numId="36">
    <w:abstractNumId w:val="11"/>
  </w:num>
  <w:num w:numId="37">
    <w:abstractNumId w:val="4"/>
  </w:num>
  <w:num w:numId="38">
    <w:abstractNumId w:val="27"/>
  </w:num>
  <w:num w:numId="39">
    <w:abstractNumId w:val="36"/>
  </w:num>
  <w:num w:numId="40">
    <w:abstractNumId w:val="46"/>
  </w:num>
  <w:num w:numId="41">
    <w:abstractNumId w:val="26"/>
  </w:num>
  <w:num w:numId="42">
    <w:abstractNumId w:val="39"/>
  </w:num>
  <w:num w:numId="43">
    <w:abstractNumId w:val="8"/>
  </w:num>
  <w:num w:numId="44">
    <w:abstractNumId w:val="17"/>
  </w:num>
  <w:num w:numId="45">
    <w:abstractNumId w:val="25"/>
  </w:num>
  <w:num w:numId="46">
    <w:abstractNumId w:val="16"/>
  </w:num>
  <w:num w:numId="47">
    <w:abstractNumId w:val="12"/>
  </w:num>
  <w:num w:numId="48">
    <w:abstractNumId w:val="34"/>
  </w:num>
  <w:num w:numId="49">
    <w:abstractNumId w:val="9"/>
  </w:num>
</w:numbering>
</file>

<file path=word/people.xml><?xml version="1.0" encoding="utf-8"?>
<w15:people xmlns:mc="http://schemas.openxmlformats.org/markup-compatibility/2006" xmlns:w15="http://schemas.microsoft.com/office/word/2012/wordml" mc:Ignorable="w15">
  <w15:person w15:author="Zara Dada">
    <w15:presenceInfo w15:providerId="AD" w15:userId="S::zdada@sherborneqatar.org::a475cdcd-d540-41c4-8d31-f71c5cd3cadf"/>
  </w15:person>
  <w15:person w15:author="Zara Dada">
    <w15:presenceInfo w15:providerId="AD" w15:userId="S::zdada@sherborneqatar.org::a475cdcd-d540-41c4-8d31-f71c5cd3cadf"/>
  </w15:person>
  <w15:person w15:author="Heidi Joanne Berry">
    <w15:presenceInfo w15:providerId="AD" w15:userId="S::hberry@sherborneqatar.org::d9a81795-0fac-4683-82af-011447b6c259"/>
  </w15:person>
  <w15:person w15:author="Heidi Joanne Berry">
    <w15:presenceInfo w15:providerId="AD" w15:userId="S::hberry@sherborneqatar.org::d9a81795-0fac-4683-82af-011447b6c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1B"/>
    <w:rsid w:val="000130AA"/>
    <w:rsid w:val="00051B7A"/>
    <w:rsid w:val="00070836"/>
    <w:rsid w:val="00082F33"/>
    <w:rsid w:val="0009023F"/>
    <w:rsid w:val="000D6747"/>
    <w:rsid w:val="000F638A"/>
    <w:rsid w:val="00107155"/>
    <w:rsid w:val="00112529"/>
    <w:rsid w:val="0011360F"/>
    <w:rsid w:val="001345FF"/>
    <w:rsid w:val="00143A41"/>
    <w:rsid w:val="00177B07"/>
    <w:rsid w:val="001A0E86"/>
    <w:rsid w:val="001D2CAE"/>
    <w:rsid w:val="002056C2"/>
    <w:rsid w:val="002056EB"/>
    <w:rsid w:val="00290BC7"/>
    <w:rsid w:val="002921CC"/>
    <w:rsid w:val="002A6E30"/>
    <w:rsid w:val="002B1712"/>
    <w:rsid w:val="002E0C26"/>
    <w:rsid w:val="003041AA"/>
    <w:rsid w:val="00324A09"/>
    <w:rsid w:val="003D5A23"/>
    <w:rsid w:val="0041452D"/>
    <w:rsid w:val="00422E17"/>
    <w:rsid w:val="00431A69"/>
    <w:rsid w:val="0045327F"/>
    <w:rsid w:val="0048328B"/>
    <w:rsid w:val="004B6886"/>
    <w:rsid w:val="004E2C9C"/>
    <w:rsid w:val="00556590"/>
    <w:rsid w:val="005622AE"/>
    <w:rsid w:val="005754CF"/>
    <w:rsid w:val="005774F8"/>
    <w:rsid w:val="00592CBB"/>
    <w:rsid w:val="005B34B5"/>
    <w:rsid w:val="00633EAF"/>
    <w:rsid w:val="006541F1"/>
    <w:rsid w:val="00684430"/>
    <w:rsid w:val="00690180"/>
    <w:rsid w:val="006A36CA"/>
    <w:rsid w:val="006A6655"/>
    <w:rsid w:val="006C1ECB"/>
    <w:rsid w:val="006D25D7"/>
    <w:rsid w:val="006D2B38"/>
    <w:rsid w:val="0073134B"/>
    <w:rsid w:val="007A019A"/>
    <w:rsid w:val="007E10F4"/>
    <w:rsid w:val="007E1850"/>
    <w:rsid w:val="007E3B00"/>
    <w:rsid w:val="007F4A3C"/>
    <w:rsid w:val="00813C3D"/>
    <w:rsid w:val="00815CA0"/>
    <w:rsid w:val="0089323C"/>
    <w:rsid w:val="00895BC8"/>
    <w:rsid w:val="008B601B"/>
    <w:rsid w:val="008D0A8C"/>
    <w:rsid w:val="008E4044"/>
    <w:rsid w:val="00901C5C"/>
    <w:rsid w:val="00920D73"/>
    <w:rsid w:val="009325C9"/>
    <w:rsid w:val="00934AD4"/>
    <w:rsid w:val="00945F59"/>
    <w:rsid w:val="0094604A"/>
    <w:rsid w:val="00986F31"/>
    <w:rsid w:val="00991313"/>
    <w:rsid w:val="009A1288"/>
    <w:rsid w:val="009A48C0"/>
    <w:rsid w:val="009D695D"/>
    <w:rsid w:val="009F1803"/>
    <w:rsid w:val="009F2A79"/>
    <w:rsid w:val="00A151A8"/>
    <w:rsid w:val="00A41A9D"/>
    <w:rsid w:val="00A76B81"/>
    <w:rsid w:val="00A87390"/>
    <w:rsid w:val="00AA6BF7"/>
    <w:rsid w:val="00AE0AC0"/>
    <w:rsid w:val="00B60A0E"/>
    <w:rsid w:val="00BA70C5"/>
    <w:rsid w:val="00BF202A"/>
    <w:rsid w:val="00C478A7"/>
    <w:rsid w:val="00C836CD"/>
    <w:rsid w:val="00C84CD0"/>
    <w:rsid w:val="00CB2E75"/>
    <w:rsid w:val="00CB2FA7"/>
    <w:rsid w:val="00CB7F98"/>
    <w:rsid w:val="00CD64A0"/>
    <w:rsid w:val="00CD749E"/>
    <w:rsid w:val="00CE00E4"/>
    <w:rsid w:val="00CF4C8C"/>
    <w:rsid w:val="00D02C11"/>
    <w:rsid w:val="00D70B18"/>
    <w:rsid w:val="00D83F27"/>
    <w:rsid w:val="00D91EAF"/>
    <w:rsid w:val="00DA6110"/>
    <w:rsid w:val="00DC011C"/>
    <w:rsid w:val="00DE7B04"/>
    <w:rsid w:val="00E14B77"/>
    <w:rsid w:val="00E22191"/>
    <w:rsid w:val="00E2782B"/>
    <w:rsid w:val="00E4054F"/>
    <w:rsid w:val="00E606F6"/>
    <w:rsid w:val="00E9245B"/>
    <w:rsid w:val="00EC44C6"/>
    <w:rsid w:val="00ED5DF2"/>
    <w:rsid w:val="00F276DA"/>
    <w:rsid w:val="00F9557E"/>
    <w:rsid w:val="00FB72A5"/>
    <w:rsid w:val="00FC4255"/>
    <w:rsid w:val="0121BFE4"/>
    <w:rsid w:val="0195D7AA"/>
    <w:rsid w:val="03904234"/>
    <w:rsid w:val="03937E3B"/>
    <w:rsid w:val="03D456FE"/>
    <w:rsid w:val="04C819F1"/>
    <w:rsid w:val="04E926D9"/>
    <w:rsid w:val="057476B5"/>
    <w:rsid w:val="057AD33E"/>
    <w:rsid w:val="058FFCB9"/>
    <w:rsid w:val="061D3BA4"/>
    <w:rsid w:val="0620C0CE"/>
    <w:rsid w:val="0623F8CC"/>
    <w:rsid w:val="063820F6"/>
    <w:rsid w:val="06D8CED1"/>
    <w:rsid w:val="07088B54"/>
    <w:rsid w:val="07099638"/>
    <w:rsid w:val="080F9788"/>
    <w:rsid w:val="081D7645"/>
    <w:rsid w:val="08CBA4A6"/>
    <w:rsid w:val="08CDEB18"/>
    <w:rsid w:val="08CDF4F4"/>
    <w:rsid w:val="0903D6F9"/>
    <w:rsid w:val="0923EA28"/>
    <w:rsid w:val="09ABBD61"/>
    <w:rsid w:val="0A13A6FD"/>
    <w:rsid w:val="0A64F217"/>
    <w:rsid w:val="0A8C75DC"/>
    <w:rsid w:val="0AF2296C"/>
    <w:rsid w:val="0B512F4F"/>
    <w:rsid w:val="0BCE2E0C"/>
    <w:rsid w:val="0C3225E1"/>
    <w:rsid w:val="0C9984AE"/>
    <w:rsid w:val="0D10F149"/>
    <w:rsid w:val="0D98CF2C"/>
    <w:rsid w:val="0D9BF17C"/>
    <w:rsid w:val="0DE1176C"/>
    <w:rsid w:val="0E093070"/>
    <w:rsid w:val="0E23613D"/>
    <w:rsid w:val="0E56D8A1"/>
    <w:rsid w:val="0EEBFCD0"/>
    <w:rsid w:val="0EECA671"/>
    <w:rsid w:val="0F016D58"/>
    <w:rsid w:val="0F48005E"/>
    <w:rsid w:val="0F500494"/>
    <w:rsid w:val="0F5E5E27"/>
    <w:rsid w:val="0F86571C"/>
    <w:rsid w:val="0F89E6CD"/>
    <w:rsid w:val="0FA2C883"/>
    <w:rsid w:val="0FA49572"/>
    <w:rsid w:val="10176DD5"/>
    <w:rsid w:val="101789FD"/>
    <w:rsid w:val="101C2892"/>
    <w:rsid w:val="101C2CA2"/>
    <w:rsid w:val="10757593"/>
    <w:rsid w:val="108876D2"/>
    <w:rsid w:val="10BF660D"/>
    <w:rsid w:val="10CF19E7"/>
    <w:rsid w:val="118263AE"/>
    <w:rsid w:val="11830746"/>
    <w:rsid w:val="1194DAFD"/>
    <w:rsid w:val="122985D1"/>
    <w:rsid w:val="123D6F90"/>
    <w:rsid w:val="12894D95"/>
    <w:rsid w:val="132944FD"/>
    <w:rsid w:val="137EBCDE"/>
    <w:rsid w:val="13C01794"/>
    <w:rsid w:val="142E5D93"/>
    <w:rsid w:val="14639424"/>
    <w:rsid w:val="146FC6D4"/>
    <w:rsid w:val="14A3E8D1"/>
    <w:rsid w:val="14BEE8DC"/>
    <w:rsid w:val="157E0FFD"/>
    <w:rsid w:val="15BD089D"/>
    <w:rsid w:val="161DF425"/>
    <w:rsid w:val="16337884"/>
    <w:rsid w:val="17AB0F18"/>
    <w:rsid w:val="17FDAE76"/>
    <w:rsid w:val="18515D98"/>
    <w:rsid w:val="189388B7"/>
    <w:rsid w:val="190D0192"/>
    <w:rsid w:val="1A6CE84E"/>
    <w:rsid w:val="1ABBAEB2"/>
    <w:rsid w:val="1AD8C131"/>
    <w:rsid w:val="1B0187AF"/>
    <w:rsid w:val="1C1565E7"/>
    <w:rsid w:val="1C37AADA"/>
    <w:rsid w:val="1CB1C5E9"/>
    <w:rsid w:val="1D85EC7D"/>
    <w:rsid w:val="1EA83DD9"/>
    <w:rsid w:val="1F0AB7C1"/>
    <w:rsid w:val="1F768A8C"/>
    <w:rsid w:val="1FD711DF"/>
    <w:rsid w:val="20A4C1BA"/>
    <w:rsid w:val="20E9F777"/>
    <w:rsid w:val="215CA19D"/>
    <w:rsid w:val="216E2999"/>
    <w:rsid w:val="21793532"/>
    <w:rsid w:val="21FED058"/>
    <w:rsid w:val="22E79DE5"/>
    <w:rsid w:val="23CB27A5"/>
    <w:rsid w:val="2430FE02"/>
    <w:rsid w:val="243D7351"/>
    <w:rsid w:val="24B0D5F4"/>
    <w:rsid w:val="253231E8"/>
    <w:rsid w:val="25B5D3BE"/>
    <w:rsid w:val="25F14EAF"/>
    <w:rsid w:val="26731E98"/>
    <w:rsid w:val="269A7BC4"/>
    <w:rsid w:val="26A28876"/>
    <w:rsid w:val="26DC668D"/>
    <w:rsid w:val="2772BFB6"/>
    <w:rsid w:val="27D3AF83"/>
    <w:rsid w:val="27D4BFFD"/>
    <w:rsid w:val="28201D36"/>
    <w:rsid w:val="2896AB42"/>
    <w:rsid w:val="289DCFA4"/>
    <w:rsid w:val="2950A660"/>
    <w:rsid w:val="29595289"/>
    <w:rsid w:val="2AEFA2F2"/>
    <w:rsid w:val="2B0157EA"/>
    <w:rsid w:val="2B201778"/>
    <w:rsid w:val="2B263E96"/>
    <w:rsid w:val="2B5F52C1"/>
    <w:rsid w:val="2B70EE4B"/>
    <w:rsid w:val="2BBD112D"/>
    <w:rsid w:val="2BD473B2"/>
    <w:rsid w:val="2C00883A"/>
    <w:rsid w:val="2C383D6B"/>
    <w:rsid w:val="2E64A0AC"/>
    <w:rsid w:val="2E978F8E"/>
    <w:rsid w:val="2EF152DF"/>
    <w:rsid w:val="2F046608"/>
    <w:rsid w:val="2F3777C2"/>
    <w:rsid w:val="2F587F50"/>
    <w:rsid w:val="301D8728"/>
    <w:rsid w:val="305078F7"/>
    <w:rsid w:val="306D59DC"/>
    <w:rsid w:val="30B5D5AF"/>
    <w:rsid w:val="3129697F"/>
    <w:rsid w:val="315FFA99"/>
    <w:rsid w:val="326DFEBB"/>
    <w:rsid w:val="33C14C22"/>
    <w:rsid w:val="34EFB1B4"/>
    <w:rsid w:val="35D2BC5A"/>
    <w:rsid w:val="3609396F"/>
    <w:rsid w:val="362A8858"/>
    <w:rsid w:val="36519007"/>
    <w:rsid w:val="367BFB01"/>
    <w:rsid w:val="36E77D67"/>
    <w:rsid w:val="37834EEF"/>
    <w:rsid w:val="379F1E31"/>
    <w:rsid w:val="37CC811C"/>
    <w:rsid w:val="389BA16D"/>
    <w:rsid w:val="38B867F9"/>
    <w:rsid w:val="399784AD"/>
    <w:rsid w:val="39B7A2DA"/>
    <w:rsid w:val="3A3608C6"/>
    <w:rsid w:val="3A823418"/>
    <w:rsid w:val="3B06E8DB"/>
    <w:rsid w:val="3B2B2789"/>
    <w:rsid w:val="3B3E28C8"/>
    <w:rsid w:val="3B405312"/>
    <w:rsid w:val="3BC359B6"/>
    <w:rsid w:val="3BE2EF89"/>
    <w:rsid w:val="3C18603E"/>
    <w:rsid w:val="3DB1A649"/>
    <w:rsid w:val="3E03964B"/>
    <w:rsid w:val="3E17B845"/>
    <w:rsid w:val="3F23FE16"/>
    <w:rsid w:val="3F4E9DB8"/>
    <w:rsid w:val="3FFE98AC"/>
    <w:rsid w:val="40FBDBD3"/>
    <w:rsid w:val="413ABD95"/>
    <w:rsid w:val="41EAD879"/>
    <w:rsid w:val="42136076"/>
    <w:rsid w:val="424A492F"/>
    <w:rsid w:val="42AFB07E"/>
    <w:rsid w:val="4336396E"/>
    <w:rsid w:val="43AAC04E"/>
    <w:rsid w:val="4411521E"/>
    <w:rsid w:val="44309819"/>
    <w:rsid w:val="4493726E"/>
    <w:rsid w:val="44B092AB"/>
    <w:rsid w:val="44D209CF"/>
    <w:rsid w:val="455E521E"/>
    <w:rsid w:val="45BDDF3C"/>
    <w:rsid w:val="45EA08D8"/>
    <w:rsid w:val="46983904"/>
    <w:rsid w:val="46BDEE2A"/>
    <w:rsid w:val="46C7D535"/>
    <w:rsid w:val="470B2076"/>
    <w:rsid w:val="47401807"/>
    <w:rsid w:val="48F57FFE"/>
    <w:rsid w:val="49A57AF2"/>
    <w:rsid w:val="4B28A14C"/>
    <w:rsid w:val="4B5BFA52"/>
    <w:rsid w:val="4B8BFBE1"/>
    <w:rsid w:val="4D3A0C10"/>
    <w:rsid w:val="4D57DAF6"/>
    <w:rsid w:val="4DC8F121"/>
    <w:rsid w:val="4DF51ABD"/>
    <w:rsid w:val="4E1CB840"/>
    <w:rsid w:val="4E4AAB11"/>
    <w:rsid w:val="4E7E5D5C"/>
    <w:rsid w:val="4EE4C7C8"/>
    <w:rsid w:val="4F78131D"/>
    <w:rsid w:val="4FAD9811"/>
    <w:rsid w:val="511F7CB2"/>
    <w:rsid w:val="511FA98C"/>
    <w:rsid w:val="51474860"/>
    <w:rsid w:val="51FD392D"/>
    <w:rsid w:val="52C241CD"/>
    <w:rsid w:val="52D8C7F7"/>
    <w:rsid w:val="530D74BD"/>
    <w:rsid w:val="533DD713"/>
    <w:rsid w:val="53A9DF1F"/>
    <w:rsid w:val="53CA1424"/>
    <w:rsid w:val="54700A87"/>
    <w:rsid w:val="55CAE1A2"/>
    <w:rsid w:val="56036E40"/>
    <w:rsid w:val="57E61EA1"/>
    <w:rsid w:val="583AF00C"/>
    <w:rsid w:val="5881173F"/>
    <w:rsid w:val="59428A03"/>
    <w:rsid w:val="599D9111"/>
    <w:rsid w:val="5ABAF016"/>
    <w:rsid w:val="5AFE3D67"/>
    <w:rsid w:val="5B042FFB"/>
    <w:rsid w:val="5B18D517"/>
    <w:rsid w:val="5B576F1D"/>
    <w:rsid w:val="5C0CA325"/>
    <w:rsid w:val="5C0EA1FD"/>
    <w:rsid w:val="5C450AF2"/>
    <w:rsid w:val="5C5B024C"/>
    <w:rsid w:val="5C80ABD7"/>
    <w:rsid w:val="5D7080B5"/>
    <w:rsid w:val="5DAFEFCC"/>
    <w:rsid w:val="5E0F968E"/>
    <w:rsid w:val="5EA62EF8"/>
    <w:rsid w:val="5F79746F"/>
    <w:rsid w:val="6042AE48"/>
    <w:rsid w:val="6081A97E"/>
    <w:rsid w:val="61060996"/>
    <w:rsid w:val="61650861"/>
    <w:rsid w:val="620B2D76"/>
    <w:rsid w:val="62494E6A"/>
    <w:rsid w:val="63A76EBC"/>
    <w:rsid w:val="63AFD8ED"/>
    <w:rsid w:val="63C7693D"/>
    <w:rsid w:val="65CF991A"/>
    <w:rsid w:val="65FD8075"/>
    <w:rsid w:val="66930DF4"/>
    <w:rsid w:val="66D7C2A5"/>
    <w:rsid w:val="66FC3D02"/>
    <w:rsid w:val="67BFDE6C"/>
    <w:rsid w:val="68671A9C"/>
    <w:rsid w:val="6A32D747"/>
    <w:rsid w:val="6AF3159C"/>
    <w:rsid w:val="6B037BEA"/>
    <w:rsid w:val="6B09582C"/>
    <w:rsid w:val="6B18AABC"/>
    <w:rsid w:val="6B357478"/>
    <w:rsid w:val="6B54E89B"/>
    <w:rsid w:val="6C7CDCF9"/>
    <w:rsid w:val="6C7FD3FC"/>
    <w:rsid w:val="6CF61270"/>
    <w:rsid w:val="6D6662E3"/>
    <w:rsid w:val="6D895812"/>
    <w:rsid w:val="6D98D8D6"/>
    <w:rsid w:val="6E3C65F2"/>
    <w:rsid w:val="6E3CF9F1"/>
    <w:rsid w:val="6E690E5D"/>
    <w:rsid w:val="6ED7C0D1"/>
    <w:rsid w:val="6EEC9D8E"/>
    <w:rsid w:val="6EF3008C"/>
    <w:rsid w:val="6FD32851"/>
    <w:rsid w:val="6FD72495"/>
    <w:rsid w:val="704396C6"/>
    <w:rsid w:val="71A7060D"/>
    <w:rsid w:val="727133C0"/>
    <w:rsid w:val="727E8E28"/>
    <w:rsid w:val="731DC0D3"/>
    <w:rsid w:val="7327609C"/>
    <w:rsid w:val="733A0C68"/>
    <w:rsid w:val="73F3D25B"/>
    <w:rsid w:val="745FB9FD"/>
    <w:rsid w:val="74A91D09"/>
    <w:rsid w:val="74ED9A93"/>
    <w:rsid w:val="75470255"/>
    <w:rsid w:val="755A0394"/>
    <w:rsid w:val="75771527"/>
    <w:rsid w:val="75FEA25E"/>
    <w:rsid w:val="7624513C"/>
    <w:rsid w:val="770DC7D9"/>
    <w:rsid w:val="772DD728"/>
    <w:rsid w:val="78746F08"/>
    <w:rsid w:val="7891A456"/>
    <w:rsid w:val="78C069E2"/>
    <w:rsid w:val="78CFED48"/>
    <w:rsid w:val="79314EC9"/>
    <w:rsid w:val="7950DD6F"/>
    <w:rsid w:val="7997DF07"/>
    <w:rsid w:val="7A144C5A"/>
    <w:rsid w:val="7A1A7378"/>
    <w:rsid w:val="7BD4AB7E"/>
    <w:rsid w:val="7CA87B7C"/>
    <w:rsid w:val="7D651579"/>
    <w:rsid w:val="7DB87BCC"/>
    <w:rsid w:val="7DE562B1"/>
    <w:rsid w:val="7F4C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9BFA"/>
  <w14:defaultImageDpi w14:val="32767"/>
  <w15:docId w15:val="{2756015F-478B-4013-B4EA-FD1FC3CA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GB"/>
    </w:rPr>
  </w:style>
  <w:style w:type="paragraph" w:styleId="Heading1">
    <w:name w:val="heading 1"/>
    <w:basedOn w:val="Normal"/>
    <w:next w:val="Normal"/>
    <w:link w:val="Heading1Char"/>
    <w:uiPriority w:val="9"/>
    <w:qFormat/>
    <w:rsid w:val="0068443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431A69"/>
    <w:pPr>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84430"/>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31A69"/>
    <w:rPr>
      <w:rFonts w:ascii="Times New Roman" w:hAnsi="Times New Roman" w:cs="Times New Roman"/>
      <w:b/>
      <w:bCs/>
      <w:sz w:val="36"/>
      <w:szCs w:val="36"/>
    </w:rPr>
  </w:style>
  <w:style w:type="paragraph" w:styleId="NormalWeb">
    <w:name w:val="Normal (Web)"/>
    <w:basedOn w:val="Normal"/>
    <w:uiPriority w:val="99"/>
    <w:semiHidden/>
    <w:unhideWhenUsed/>
    <w:rsid w:val="00431A69"/>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901C5C"/>
    <w:rPr>
      <w:rFonts w:ascii="Tahoma" w:hAnsi="Tahoma" w:cs="Tahoma"/>
      <w:sz w:val="16"/>
      <w:szCs w:val="16"/>
    </w:rPr>
  </w:style>
  <w:style w:type="character" w:styleId="BalloonTextChar" w:customStyle="1">
    <w:name w:val="Balloon Text Char"/>
    <w:basedOn w:val="DefaultParagraphFont"/>
    <w:link w:val="BalloonText"/>
    <w:uiPriority w:val="99"/>
    <w:semiHidden/>
    <w:rsid w:val="00901C5C"/>
    <w:rPr>
      <w:rFonts w:ascii="Tahoma" w:hAnsi="Tahoma" w:cs="Tahoma"/>
      <w:sz w:val="16"/>
      <w:szCs w:val="16"/>
    </w:rPr>
  </w:style>
  <w:style w:type="paragraph" w:styleId="ListParagraph">
    <w:name w:val="List Paragraph"/>
    <w:basedOn w:val="Normal"/>
    <w:uiPriority w:val="34"/>
    <w:qFormat/>
    <w:rsid w:val="009A48C0"/>
    <w:pPr>
      <w:ind w:left="720"/>
      <w:contextualSpacing/>
    </w:pPr>
  </w:style>
  <w:style w:type="paragraph" w:styleId="Header">
    <w:name w:val="header"/>
    <w:basedOn w:val="Normal"/>
    <w:link w:val="HeaderChar"/>
    <w:uiPriority w:val="99"/>
    <w:unhideWhenUsed/>
    <w:rsid w:val="0048328B"/>
    <w:pPr>
      <w:tabs>
        <w:tab w:val="center" w:pos="4680"/>
        <w:tab w:val="right" w:pos="9360"/>
      </w:tabs>
    </w:pPr>
  </w:style>
  <w:style w:type="character" w:styleId="HeaderChar" w:customStyle="1">
    <w:name w:val="Header Char"/>
    <w:basedOn w:val="DefaultParagraphFont"/>
    <w:link w:val="Header"/>
    <w:uiPriority w:val="99"/>
    <w:rsid w:val="0048328B"/>
  </w:style>
  <w:style w:type="paragraph" w:styleId="Footer">
    <w:name w:val="footer"/>
    <w:basedOn w:val="Normal"/>
    <w:link w:val="FooterChar"/>
    <w:uiPriority w:val="99"/>
    <w:unhideWhenUsed/>
    <w:rsid w:val="0048328B"/>
    <w:pPr>
      <w:tabs>
        <w:tab w:val="center" w:pos="4680"/>
        <w:tab w:val="right" w:pos="9360"/>
      </w:tabs>
    </w:pPr>
  </w:style>
  <w:style w:type="character" w:styleId="FooterChar" w:customStyle="1">
    <w:name w:val="Footer Char"/>
    <w:basedOn w:val="DefaultParagraphFont"/>
    <w:link w:val="Footer"/>
    <w:uiPriority w:val="99"/>
    <w:rsid w:val="0048328B"/>
  </w:style>
  <w:style w:type="paragraph" w:styleId="aLCPSubhead" w:customStyle="1">
    <w:name w:val="a LCP Subhead"/>
    <w:autoRedefine/>
    <w:rsid w:val="00813C3D"/>
    <w:pPr>
      <w:ind w:right="-425"/>
      <w:jc w:val="both"/>
    </w:pPr>
    <w:rPr>
      <w:rFonts w:ascii="Avenir LT 45 Book" w:hAnsi="Avenir LT 45 Book" w:eastAsia="Times New Roman" w:cs="Arial"/>
      <w:b/>
      <w:lang w:val="en-GB"/>
    </w:rPr>
  </w:style>
  <w:style w:type="paragraph" w:styleId="aLCPBodytext" w:customStyle="1">
    <w:name w:val="a LCP Body text"/>
    <w:autoRedefine/>
    <w:rsid w:val="00920D73"/>
    <w:pPr>
      <w:ind w:right="-425"/>
    </w:pPr>
    <w:rPr>
      <w:rFonts w:ascii="Calibri" w:hAnsi="Calibri" w:eastAsia="Times New Roman" w:cs="Arial"/>
      <w:sz w:val="22"/>
      <w:szCs w:val="22"/>
      <w:lang w:val="en-GB"/>
    </w:rPr>
  </w:style>
  <w:style w:type="paragraph" w:styleId="BodyText2">
    <w:name w:val="Body Text 2"/>
    <w:basedOn w:val="Normal"/>
    <w:link w:val="BodyText2Char"/>
    <w:rsid w:val="00920D73"/>
    <w:pPr>
      <w:widowControl w:val="0"/>
      <w:suppressAutoHyphens/>
    </w:pPr>
    <w:rPr>
      <w:rFonts w:ascii="Times New Roman" w:hAnsi="Times New Roman" w:eastAsia="Times New Roman" w:cs="Times New Roman"/>
      <w:b/>
      <w:szCs w:val="20"/>
      <w:lang w:val="en-US"/>
    </w:rPr>
  </w:style>
  <w:style w:type="character" w:styleId="BodyText2Char" w:customStyle="1">
    <w:name w:val="Body Text 2 Char"/>
    <w:basedOn w:val="DefaultParagraphFont"/>
    <w:link w:val="BodyText2"/>
    <w:rsid w:val="00920D73"/>
    <w:rPr>
      <w:rFonts w:ascii="Times New Roman" w:hAnsi="Times New Roman" w:eastAsia="Times New Roman" w:cs="Times New Roman"/>
      <w:b/>
      <w:szCs w:val="20"/>
    </w:rPr>
  </w:style>
  <w:style w:type="character" w:styleId="Heading1Char" w:customStyle="1">
    <w:name w:val="Heading 1 Char"/>
    <w:basedOn w:val="DefaultParagraphFont"/>
    <w:link w:val="Heading1"/>
    <w:uiPriority w:val="9"/>
    <w:rsid w:val="00684430"/>
    <w:rPr>
      <w:rFonts w:asciiTheme="majorHAnsi" w:hAnsiTheme="majorHAnsi" w:eastAsiaTheme="majorEastAsia" w:cstheme="majorBidi"/>
      <w:color w:val="2F5496" w:themeColor="accent1" w:themeShade="BF"/>
      <w:sz w:val="32"/>
      <w:szCs w:val="32"/>
      <w:lang w:val="en-GB"/>
    </w:rPr>
  </w:style>
  <w:style w:type="character" w:styleId="Heading4Char" w:customStyle="1">
    <w:name w:val="Heading 4 Char"/>
    <w:basedOn w:val="DefaultParagraphFont"/>
    <w:link w:val="Heading4"/>
    <w:uiPriority w:val="9"/>
    <w:semiHidden/>
    <w:rsid w:val="00684430"/>
    <w:rPr>
      <w:rFonts w:asciiTheme="majorHAnsi" w:hAnsiTheme="majorHAnsi" w:eastAsiaTheme="majorEastAsia" w:cstheme="majorBidi"/>
      <w:i/>
      <w:iCs/>
      <w:color w:val="2F5496" w:themeColor="accent1" w:themeShade="BF"/>
      <w:lang w:val="en-GB"/>
    </w:rPr>
  </w:style>
  <w:style w:type="paragraph" w:styleId="TOCHeading">
    <w:name w:val="TOC Heading"/>
    <w:basedOn w:val="Heading1"/>
    <w:next w:val="Normal"/>
    <w:uiPriority w:val="39"/>
    <w:unhideWhenUsed/>
    <w:qFormat/>
    <w:rsid w:val="0073134B"/>
    <w:pPr>
      <w:spacing w:line="259" w:lineRule="auto"/>
      <w:outlineLvl w:val="9"/>
    </w:pPr>
    <w:rPr>
      <w:lang w:val="en-US"/>
    </w:rPr>
  </w:style>
  <w:style w:type="paragraph" w:styleId="TOC2">
    <w:name w:val="toc 2"/>
    <w:basedOn w:val="Normal"/>
    <w:next w:val="Normal"/>
    <w:autoRedefine/>
    <w:uiPriority w:val="39"/>
    <w:unhideWhenUsed/>
    <w:rsid w:val="0073134B"/>
    <w:pPr>
      <w:spacing w:after="100" w:line="259" w:lineRule="auto"/>
      <w:ind w:left="220"/>
    </w:pPr>
    <w:rPr>
      <w:rFonts w:cs="Times New Roman" w:eastAsiaTheme="minorEastAsia"/>
      <w:sz w:val="22"/>
      <w:szCs w:val="22"/>
      <w:lang w:val="en-US"/>
    </w:rPr>
  </w:style>
  <w:style w:type="paragraph" w:styleId="TOC1">
    <w:name w:val="toc 1"/>
    <w:basedOn w:val="Normal"/>
    <w:next w:val="Normal"/>
    <w:autoRedefine/>
    <w:uiPriority w:val="39"/>
    <w:unhideWhenUsed/>
    <w:rsid w:val="0073134B"/>
    <w:pPr>
      <w:spacing w:after="100" w:line="259" w:lineRule="auto"/>
    </w:pPr>
    <w:rPr>
      <w:rFonts w:cs="Times New Roman" w:eastAsiaTheme="minorEastAsia"/>
      <w:sz w:val="22"/>
      <w:szCs w:val="22"/>
      <w:lang w:val="en-US"/>
    </w:rPr>
  </w:style>
  <w:style w:type="paragraph" w:styleId="TOC3">
    <w:name w:val="toc 3"/>
    <w:basedOn w:val="Normal"/>
    <w:next w:val="Normal"/>
    <w:autoRedefine/>
    <w:uiPriority w:val="39"/>
    <w:unhideWhenUsed/>
    <w:rsid w:val="0073134B"/>
    <w:pPr>
      <w:spacing w:after="100" w:line="259" w:lineRule="auto"/>
      <w:ind w:left="440"/>
    </w:pPr>
    <w:rPr>
      <w:rFonts w:cs="Times New Roman" w:eastAsiaTheme="minorEastAsia"/>
      <w:sz w:val="22"/>
      <w:szCs w:val="22"/>
      <w:lang w:val="en-US"/>
    </w:rPr>
  </w:style>
  <w:style w:type="table" w:styleId="TableGrid">
    <w:name w:val="Table Grid"/>
    <w:basedOn w:val="TableNormal"/>
    <w:uiPriority w:val="39"/>
    <w:rsid w:val="00F955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7E10F4"/>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0617">
      <w:bodyDiv w:val="1"/>
      <w:marLeft w:val="0"/>
      <w:marRight w:val="0"/>
      <w:marTop w:val="0"/>
      <w:marBottom w:val="0"/>
      <w:divBdr>
        <w:top w:val="none" w:sz="0" w:space="0" w:color="auto"/>
        <w:left w:val="none" w:sz="0" w:space="0" w:color="auto"/>
        <w:bottom w:val="none" w:sz="0" w:space="0" w:color="auto"/>
        <w:right w:val="none" w:sz="0" w:space="0" w:color="auto"/>
      </w:divBdr>
    </w:div>
    <w:div w:id="562983840">
      <w:bodyDiv w:val="1"/>
      <w:marLeft w:val="0"/>
      <w:marRight w:val="0"/>
      <w:marTop w:val="0"/>
      <w:marBottom w:val="0"/>
      <w:divBdr>
        <w:top w:val="none" w:sz="0" w:space="0" w:color="auto"/>
        <w:left w:val="none" w:sz="0" w:space="0" w:color="auto"/>
        <w:bottom w:val="none" w:sz="0" w:space="0" w:color="auto"/>
        <w:right w:val="none" w:sz="0" w:space="0" w:color="auto"/>
      </w:divBdr>
    </w:div>
    <w:div w:id="829949391">
      <w:bodyDiv w:val="1"/>
      <w:marLeft w:val="0"/>
      <w:marRight w:val="0"/>
      <w:marTop w:val="0"/>
      <w:marBottom w:val="0"/>
      <w:divBdr>
        <w:top w:val="none" w:sz="0" w:space="0" w:color="auto"/>
        <w:left w:val="none" w:sz="0" w:space="0" w:color="auto"/>
        <w:bottom w:val="none" w:sz="0" w:space="0" w:color="auto"/>
        <w:right w:val="none" w:sz="0" w:space="0" w:color="auto"/>
      </w:divBdr>
    </w:div>
    <w:div w:id="955258061">
      <w:bodyDiv w:val="1"/>
      <w:marLeft w:val="0"/>
      <w:marRight w:val="0"/>
      <w:marTop w:val="0"/>
      <w:marBottom w:val="0"/>
      <w:divBdr>
        <w:top w:val="none" w:sz="0" w:space="0" w:color="auto"/>
        <w:left w:val="none" w:sz="0" w:space="0" w:color="auto"/>
        <w:bottom w:val="none" w:sz="0" w:space="0" w:color="auto"/>
        <w:right w:val="none" w:sz="0" w:space="0" w:color="auto"/>
      </w:divBdr>
    </w:div>
    <w:div w:id="1357652897">
      <w:bodyDiv w:val="1"/>
      <w:marLeft w:val="0"/>
      <w:marRight w:val="0"/>
      <w:marTop w:val="0"/>
      <w:marBottom w:val="0"/>
      <w:divBdr>
        <w:top w:val="none" w:sz="0" w:space="0" w:color="auto"/>
        <w:left w:val="none" w:sz="0" w:space="0" w:color="auto"/>
        <w:bottom w:val="none" w:sz="0" w:space="0" w:color="auto"/>
        <w:right w:val="none" w:sz="0" w:space="0" w:color="auto"/>
      </w:divBdr>
    </w:div>
    <w:div w:id="1420447052">
      <w:bodyDiv w:val="1"/>
      <w:marLeft w:val="0"/>
      <w:marRight w:val="0"/>
      <w:marTop w:val="0"/>
      <w:marBottom w:val="0"/>
      <w:divBdr>
        <w:top w:val="none" w:sz="0" w:space="0" w:color="auto"/>
        <w:left w:val="none" w:sz="0" w:space="0" w:color="auto"/>
        <w:bottom w:val="none" w:sz="0" w:space="0" w:color="auto"/>
        <w:right w:val="none" w:sz="0" w:space="0" w:color="auto"/>
      </w:divBdr>
    </w:div>
    <w:div w:id="1478457335">
      <w:bodyDiv w:val="1"/>
      <w:marLeft w:val="0"/>
      <w:marRight w:val="0"/>
      <w:marTop w:val="0"/>
      <w:marBottom w:val="0"/>
      <w:divBdr>
        <w:top w:val="none" w:sz="0" w:space="0" w:color="auto"/>
        <w:left w:val="none" w:sz="0" w:space="0" w:color="auto"/>
        <w:bottom w:val="none" w:sz="0" w:space="0" w:color="auto"/>
        <w:right w:val="none" w:sz="0" w:space="0" w:color="auto"/>
      </w:divBdr>
    </w:div>
    <w:div w:id="154930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comments" Target="comments.xml" Id="R689788ba44334f90" /><Relationship Type="http://schemas.microsoft.com/office/2011/relationships/people" Target="people.xml" Id="R1642004c118943fa" /><Relationship Type="http://schemas.microsoft.com/office/2011/relationships/commentsExtended" Target="commentsExtended.xml" Id="R2943d9538c0a4c15" /><Relationship Type="http://schemas.microsoft.com/office/2016/09/relationships/commentsIds" Target="commentsIds.xml" Id="Rdf184759da7e4496" /><Relationship Type="http://schemas.microsoft.com/office/2018/08/relationships/commentsExtensible" Target="commentsExtensible.xml" Id="Rd6e7e9e29e8540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ffcd91f-ec47-48d9-ab14-f8cfce68a5a3">
      <UserInfo>
        <DisplayName>Zara Dada</DisplayName>
        <AccountId>14</AccountId>
        <AccountType/>
      </UserInfo>
    </SharedWithUsers>
  </documentManagement>
</p:properties>
</file>

<file path=customXml/itemProps1.xml><?xml version="1.0" encoding="utf-8"?>
<ds:datastoreItem xmlns:ds="http://schemas.openxmlformats.org/officeDocument/2006/customXml" ds:itemID="{3D743EE6-9C00-4324-885E-6FA86643A092}">
  <ds:schemaRefs>
    <ds:schemaRef ds:uri="http://schemas.openxmlformats.org/officeDocument/2006/bibliography"/>
  </ds:schemaRefs>
</ds:datastoreItem>
</file>

<file path=customXml/itemProps2.xml><?xml version="1.0" encoding="utf-8"?>
<ds:datastoreItem xmlns:ds="http://schemas.openxmlformats.org/officeDocument/2006/customXml" ds:itemID="{8F6681CF-16B8-45B7-B56A-2BE4BEF49EC9}"/>
</file>

<file path=customXml/itemProps3.xml><?xml version="1.0" encoding="utf-8"?>
<ds:datastoreItem xmlns:ds="http://schemas.openxmlformats.org/officeDocument/2006/customXml" ds:itemID="{6251C3C8-3AC9-48E4-B711-56E22335C40A}"/>
</file>

<file path=customXml/itemProps4.xml><?xml version="1.0" encoding="utf-8"?>
<ds:datastoreItem xmlns:ds="http://schemas.openxmlformats.org/officeDocument/2006/customXml" ds:itemID="{6E142A88-DEBB-4677-BF74-DBAC9E0DCA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Eva Catherine Taggart</lastModifiedBy>
  <revision>6</revision>
  <lastPrinted>2021-09-08T12:10:00.0000000Z</lastPrinted>
  <dcterms:created xsi:type="dcterms:W3CDTF">2021-09-08T12:16:00.0000000Z</dcterms:created>
  <dcterms:modified xsi:type="dcterms:W3CDTF">2024-07-15T19:56:19.3483868Z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